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E15F" w14:textId="77777777" w:rsidR="005C3ED0" w:rsidRPr="00711A1F" w:rsidRDefault="00036549" w:rsidP="0028311C">
      <w:pPr>
        <w:spacing w:before="1"/>
        <w:ind w:left="140"/>
        <w:rPr>
          <w:rFonts w:ascii="Verdana" w:eastAsia="Verdana" w:hAnsi="Verdana" w:cs="Verdana"/>
          <w:sz w:val="52"/>
          <w:szCs w:val="52"/>
        </w:rPr>
      </w:pPr>
      <w:r>
        <w:rPr>
          <w:rFonts w:ascii="Verdana" w:eastAsia="Verdana" w:hAnsi="Verdana" w:cs="Verdana"/>
          <w:b/>
          <w:color w:val="808080"/>
          <w:sz w:val="52"/>
          <w:szCs w:val="52"/>
        </w:rPr>
        <w:t xml:space="preserve"> </w:t>
      </w:r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>N</w:t>
      </w:r>
      <w:r w:rsidR="00F675D9" w:rsidRPr="00711A1F">
        <w:rPr>
          <w:rFonts w:ascii="Verdana" w:eastAsia="Verdana" w:hAnsi="Verdana" w:cs="Verdana"/>
          <w:b/>
          <w:color w:val="808080"/>
          <w:spacing w:val="1"/>
          <w:sz w:val="52"/>
          <w:szCs w:val="52"/>
        </w:rPr>
        <w:t>u</w:t>
      </w:r>
      <w:r w:rsidR="00F675D9" w:rsidRPr="00711A1F">
        <w:rPr>
          <w:rFonts w:ascii="Verdana" w:eastAsia="Verdana" w:hAnsi="Verdana" w:cs="Verdana"/>
          <w:b/>
          <w:color w:val="808080"/>
          <w:spacing w:val="-2"/>
          <w:sz w:val="52"/>
          <w:szCs w:val="52"/>
        </w:rPr>
        <w:t>r</w:t>
      </w:r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 xml:space="preserve">ul </w:t>
      </w:r>
      <w:r w:rsidR="00F675D9" w:rsidRPr="00711A1F">
        <w:rPr>
          <w:rFonts w:ascii="Verdana" w:eastAsia="Verdana" w:hAnsi="Verdana" w:cs="Verdana"/>
          <w:b/>
          <w:color w:val="808080"/>
          <w:spacing w:val="-3"/>
          <w:sz w:val="52"/>
          <w:szCs w:val="52"/>
        </w:rPr>
        <w:t>A</w:t>
      </w:r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>kmal M</w:t>
      </w:r>
      <w:r w:rsidR="00F675D9" w:rsidRPr="00711A1F">
        <w:rPr>
          <w:rFonts w:ascii="Verdana" w:eastAsia="Verdana" w:hAnsi="Verdana" w:cs="Verdana"/>
          <w:b/>
          <w:color w:val="808080"/>
          <w:spacing w:val="-3"/>
          <w:sz w:val="52"/>
          <w:szCs w:val="52"/>
        </w:rPr>
        <w:t>o</w:t>
      </w:r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 xml:space="preserve">hamed </w:t>
      </w:r>
      <w:r w:rsidR="00F675D9" w:rsidRPr="00711A1F">
        <w:rPr>
          <w:rFonts w:ascii="Verdana" w:eastAsia="Verdana" w:hAnsi="Verdana" w:cs="Verdana"/>
          <w:b/>
          <w:color w:val="808080"/>
          <w:spacing w:val="-2"/>
          <w:sz w:val="52"/>
          <w:szCs w:val="52"/>
        </w:rPr>
        <w:t>(</w:t>
      </w:r>
      <w:proofErr w:type="gramStart"/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>Ph.D</w:t>
      </w:r>
      <w:proofErr w:type="gramEnd"/>
      <w:r w:rsidR="00F675D9" w:rsidRPr="00711A1F">
        <w:rPr>
          <w:rFonts w:ascii="Verdana" w:eastAsia="Verdana" w:hAnsi="Verdana" w:cs="Verdana"/>
          <w:b/>
          <w:color w:val="808080"/>
          <w:sz w:val="52"/>
          <w:szCs w:val="52"/>
        </w:rPr>
        <w:t>)</w:t>
      </w:r>
    </w:p>
    <w:p w14:paraId="250CD886" w14:textId="77777777" w:rsidR="005C3ED0" w:rsidRPr="00711A1F" w:rsidRDefault="005C3ED0" w:rsidP="0028311C">
      <w:pPr>
        <w:spacing w:before="19" w:line="260" w:lineRule="exact"/>
        <w:rPr>
          <w:sz w:val="26"/>
          <w:szCs w:val="26"/>
        </w:rPr>
      </w:pPr>
    </w:p>
    <w:p w14:paraId="78DB4C71" w14:textId="77777777" w:rsidR="005C3ED0" w:rsidRPr="00711A1F" w:rsidRDefault="00F675D9" w:rsidP="0028311C">
      <w:pPr>
        <w:ind w:left="140"/>
        <w:rPr>
          <w:rFonts w:ascii="Verdana" w:eastAsia="Verdana" w:hAnsi="Verdana" w:cs="Verdana"/>
          <w:sz w:val="22"/>
          <w:szCs w:val="22"/>
        </w:rPr>
      </w:pPr>
      <w:r w:rsidRPr="00711A1F">
        <w:rPr>
          <w:rFonts w:ascii="Verdana" w:eastAsia="Verdana" w:hAnsi="Verdana" w:cs="Verdana"/>
          <w:b/>
          <w:spacing w:val="-1"/>
          <w:sz w:val="22"/>
          <w:szCs w:val="22"/>
        </w:rPr>
        <w:t>Add</w:t>
      </w:r>
      <w:r w:rsidRPr="00711A1F">
        <w:rPr>
          <w:rFonts w:ascii="Verdana" w:eastAsia="Verdana" w:hAnsi="Verdana" w:cs="Verdana"/>
          <w:b/>
          <w:sz w:val="22"/>
          <w:szCs w:val="22"/>
        </w:rPr>
        <w:t>re</w:t>
      </w:r>
      <w:r w:rsidRPr="00711A1F"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 w:rsidRPr="00711A1F"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 w:rsidRPr="00711A1F">
        <w:rPr>
          <w:rFonts w:ascii="Verdana" w:eastAsia="Verdana" w:hAnsi="Verdana" w:cs="Verdana"/>
          <w:b/>
          <w:sz w:val="22"/>
          <w:szCs w:val="22"/>
        </w:rPr>
        <w:t>:</w:t>
      </w:r>
      <w:r w:rsidRPr="00711A1F">
        <w:rPr>
          <w:rFonts w:ascii="Verdana" w:eastAsia="Verdana" w:hAnsi="Verdana" w:cs="Verdana"/>
          <w:b/>
          <w:spacing w:val="6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M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4"/>
          <w:sz w:val="22"/>
          <w:szCs w:val="22"/>
        </w:rPr>
        <w:t>h</w:t>
      </w:r>
      <w:r w:rsidRPr="00711A1F">
        <w:rPr>
          <w:rFonts w:ascii="Verdana" w:eastAsia="Verdana" w:hAnsi="Verdana" w:cs="Verdana"/>
          <w:sz w:val="22"/>
          <w:szCs w:val="22"/>
        </w:rPr>
        <w:t>e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ma</w:t>
      </w:r>
      <w:r w:rsidRPr="00711A1F">
        <w:rPr>
          <w:rFonts w:ascii="Verdana" w:eastAsia="Verdana" w:hAnsi="Verdana" w:cs="Verdana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4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c</w:t>
      </w:r>
      <w:r w:rsidRPr="00711A1F">
        <w:rPr>
          <w:rFonts w:ascii="Verdana" w:eastAsia="Verdana" w:hAnsi="Verdana" w:cs="Verdana"/>
          <w:sz w:val="22"/>
          <w:szCs w:val="22"/>
        </w:rPr>
        <w:t>s</w:t>
      </w:r>
      <w:r w:rsidRPr="00711A1F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Dep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ar</w:t>
      </w:r>
      <w:r w:rsidRPr="00711A1F">
        <w:rPr>
          <w:rFonts w:ascii="Verdana" w:eastAsia="Verdana" w:hAnsi="Verdana" w:cs="Verdana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2"/>
          <w:sz w:val="22"/>
          <w:szCs w:val="22"/>
        </w:rPr>
        <w:t>m</w:t>
      </w:r>
      <w:r w:rsidRPr="00711A1F">
        <w:rPr>
          <w:rFonts w:ascii="Verdana" w:eastAsia="Verdana" w:hAnsi="Verdana" w:cs="Verdana"/>
          <w:sz w:val="22"/>
          <w:szCs w:val="22"/>
        </w:rPr>
        <w:t>en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t</w:t>
      </w:r>
      <w:r w:rsidRPr="00711A1F">
        <w:rPr>
          <w:rFonts w:ascii="Verdana" w:eastAsia="Verdana" w:hAnsi="Verdana" w:cs="Verdana"/>
          <w:sz w:val="22"/>
          <w:szCs w:val="22"/>
        </w:rPr>
        <w:t>,</w:t>
      </w:r>
      <w:r w:rsidRPr="00711A1F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U</w:t>
      </w:r>
      <w:r w:rsidRPr="00711A1F">
        <w:rPr>
          <w:rFonts w:ascii="Verdana" w:eastAsia="Verdana" w:hAnsi="Verdana" w:cs="Verdana"/>
          <w:sz w:val="22"/>
          <w:szCs w:val="22"/>
        </w:rPr>
        <w:t>n</w:t>
      </w:r>
      <w:r w:rsidRPr="00711A1F">
        <w:rPr>
          <w:rFonts w:ascii="Verdana" w:eastAsia="Verdana" w:hAnsi="Verdana" w:cs="Verdana"/>
          <w:spacing w:val="-4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v</w:t>
      </w:r>
      <w:r w:rsidRPr="00711A1F">
        <w:rPr>
          <w:rFonts w:ascii="Verdana" w:eastAsia="Verdana" w:hAnsi="Verdana" w:cs="Verdana"/>
          <w:sz w:val="22"/>
          <w:szCs w:val="22"/>
        </w:rPr>
        <w:t>e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r</w:t>
      </w:r>
      <w:r w:rsidRPr="00711A1F">
        <w:rPr>
          <w:rFonts w:ascii="Verdana" w:eastAsia="Verdana" w:hAnsi="Verdana" w:cs="Verdana"/>
          <w:sz w:val="22"/>
          <w:szCs w:val="22"/>
        </w:rPr>
        <w:t>s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t</w:t>
      </w:r>
      <w:r w:rsidRPr="00711A1F">
        <w:rPr>
          <w:rFonts w:ascii="Verdana" w:eastAsia="Verdana" w:hAnsi="Verdana" w:cs="Verdana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P</w:t>
      </w:r>
      <w:r w:rsidRPr="00711A1F">
        <w:rPr>
          <w:rFonts w:ascii="Verdana" w:eastAsia="Verdana" w:hAnsi="Verdana" w:cs="Verdana"/>
          <w:sz w:val="22"/>
          <w:szCs w:val="22"/>
        </w:rPr>
        <w:t>en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d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d</w:t>
      </w:r>
      <w:r w:rsidRPr="00711A1F">
        <w:rPr>
          <w:rFonts w:ascii="Verdana" w:eastAsia="Verdana" w:hAnsi="Verdana" w:cs="Verdana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-2"/>
          <w:sz w:val="22"/>
          <w:szCs w:val="22"/>
        </w:rPr>
        <w:t>k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n</w:t>
      </w:r>
      <w:r w:rsidRPr="00711A1F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Sul</w:t>
      </w:r>
      <w:r w:rsidRPr="00711A1F">
        <w:rPr>
          <w:rFonts w:ascii="Verdana" w:eastAsia="Verdana" w:hAnsi="Verdana" w:cs="Verdana"/>
          <w:spacing w:val="-2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n</w:t>
      </w:r>
      <w:r w:rsidRPr="00711A1F"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Id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r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z w:val="22"/>
          <w:szCs w:val="22"/>
        </w:rPr>
        <w:t>s,</w:t>
      </w:r>
      <w:r w:rsidRPr="00711A1F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S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u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711A1F">
        <w:rPr>
          <w:rFonts w:ascii="Verdana" w:eastAsia="Verdana" w:hAnsi="Verdana" w:cs="Verdana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n</w:t>
      </w:r>
      <w:r w:rsidRPr="00711A1F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Azl</w:t>
      </w:r>
      <w:r w:rsidRPr="00711A1F">
        <w:rPr>
          <w:rFonts w:ascii="Verdana" w:eastAsia="Verdana" w:hAnsi="Verdana" w:cs="Verdana"/>
          <w:spacing w:val="-2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n</w:t>
      </w:r>
    </w:p>
    <w:p w14:paraId="10107AFF" w14:textId="77777777" w:rsidR="005C3ED0" w:rsidRPr="00711A1F" w:rsidRDefault="00F675D9" w:rsidP="0028311C">
      <w:pPr>
        <w:spacing w:before="1"/>
        <w:ind w:left="140"/>
        <w:rPr>
          <w:rFonts w:ascii="Verdana" w:eastAsia="Verdana" w:hAnsi="Verdana" w:cs="Verdana"/>
          <w:sz w:val="22"/>
          <w:szCs w:val="22"/>
        </w:rPr>
      </w:pPr>
      <w:r w:rsidRPr="00711A1F">
        <w:rPr>
          <w:rFonts w:ascii="Verdana" w:eastAsia="Verdana" w:hAnsi="Verdana" w:cs="Verdana"/>
          <w:sz w:val="22"/>
          <w:szCs w:val="22"/>
        </w:rPr>
        <w:t>Sh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h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z w:val="22"/>
          <w:szCs w:val="22"/>
        </w:rPr>
        <w:t>C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amp</w:t>
      </w:r>
      <w:r w:rsidRPr="00711A1F">
        <w:rPr>
          <w:rFonts w:ascii="Verdana" w:eastAsia="Verdana" w:hAnsi="Verdana" w:cs="Verdana"/>
          <w:sz w:val="22"/>
          <w:szCs w:val="22"/>
        </w:rPr>
        <w:t>us,</w:t>
      </w:r>
      <w:r w:rsidRPr="00711A1F"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3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5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90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0</w:t>
      </w:r>
      <w:r w:rsidRPr="00711A1F">
        <w:rPr>
          <w:rFonts w:ascii="Verdana" w:eastAsia="Verdana" w:hAnsi="Verdana" w:cs="Verdana"/>
          <w:sz w:val="22"/>
          <w:szCs w:val="22"/>
        </w:rPr>
        <w:t>,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 xml:space="preserve"> Pr</w:t>
      </w:r>
      <w:r w:rsidRPr="00711A1F">
        <w:rPr>
          <w:rFonts w:ascii="Verdana" w:eastAsia="Verdana" w:hAnsi="Verdana" w:cs="Verdana"/>
          <w:sz w:val="22"/>
          <w:szCs w:val="22"/>
        </w:rPr>
        <w:t xml:space="preserve">oton 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C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z w:val="22"/>
          <w:szCs w:val="22"/>
        </w:rPr>
        <w:t>ty,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T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nju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n</w:t>
      </w:r>
      <w:r w:rsidRPr="00711A1F">
        <w:rPr>
          <w:rFonts w:ascii="Verdana" w:eastAsia="Verdana" w:hAnsi="Verdana" w:cs="Verdana"/>
          <w:sz w:val="22"/>
          <w:szCs w:val="22"/>
        </w:rPr>
        <w:t>g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>M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l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m</w:t>
      </w:r>
      <w:r w:rsidRPr="00711A1F">
        <w:rPr>
          <w:rFonts w:ascii="Verdana" w:eastAsia="Verdana" w:hAnsi="Verdana" w:cs="Verdana"/>
          <w:sz w:val="22"/>
          <w:szCs w:val="22"/>
        </w:rPr>
        <w:t>,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P</w:t>
      </w:r>
      <w:r w:rsidRPr="00711A1F">
        <w:rPr>
          <w:rFonts w:ascii="Verdana" w:eastAsia="Verdana" w:hAnsi="Verdana" w:cs="Verdana"/>
          <w:sz w:val="22"/>
          <w:szCs w:val="22"/>
        </w:rPr>
        <w:t>er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ak</w:t>
      </w:r>
      <w:r w:rsidRPr="00711A1F">
        <w:rPr>
          <w:rFonts w:ascii="Verdana" w:eastAsia="Verdana" w:hAnsi="Verdana" w:cs="Verdana"/>
          <w:sz w:val="22"/>
          <w:szCs w:val="22"/>
        </w:rPr>
        <w:t>,</w:t>
      </w:r>
      <w:r w:rsidRPr="00711A1F">
        <w:rPr>
          <w:rFonts w:ascii="Verdana" w:eastAsia="Verdana" w:hAnsi="Verdana" w:cs="Verdana"/>
          <w:spacing w:val="1"/>
          <w:sz w:val="22"/>
          <w:szCs w:val="22"/>
        </w:rPr>
        <w:t xml:space="preserve"> M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l</w:t>
      </w:r>
      <w:r w:rsidRPr="00711A1F">
        <w:rPr>
          <w:rFonts w:ascii="Verdana" w:eastAsia="Verdana" w:hAnsi="Verdana" w:cs="Verdana"/>
          <w:spacing w:val="-1"/>
          <w:sz w:val="22"/>
          <w:szCs w:val="22"/>
        </w:rPr>
        <w:t>ay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s</w:t>
      </w:r>
      <w:r w:rsidRPr="00711A1F">
        <w:rPr>
          <w:rFonts w:ascii="Verdana" w:eastAsia="Verdana" w:hAnsi="Verdana" w:cs="Verdana"/>
          <w:spacing w:val="-3"/>
          <w:sz w:val="22"/>
          <w:szCs w:val="22"/>
        </w:rPr>
        <w:t>i</w:t>
      </w:r>
      <w:r w:rsidRPr="00711A1F">
        <w:rPr>
          <w:rFonts w:ascii="Verdana" w:eastAsia="Verdana" w:hAnsi="Verdana" w:cs="Verdana"/>
          <w:spacing w:val="2"/>
          <w:sz w:val="22"/>
          <w:szCs w:val="22"/>
        </w:rPr>
        <w:t>a</w:t>
      </w:r>
      <w:r w:rsidRPr="00711A1F">
        <w:rPr>
          <w:rFonts w:ascii="Verdana" w:eastAsia="Verdana" w:hAnsi="Verdana" w:cs="Verdana"/>
          <w:sz w:val="22"/>
          <w:szCs w:val="22"/>
        </w:rPr>
        <w:t>.</w:t>
      </w:r>
    </w:p>
    <w:p w14:paraId="634B4A7F" w14:textId="77777777" w:rsidR="005C3ED0" w:rsidRPr="00711A1F" w:rsidRDefault="00F675D9" w:rsidP="0028311C">
      <w:pPr>
        <w:spacing w:line="260" w:lineRule="exact"/>
        <w:ind w:left="140"/>
        <w:rPr>
          <w:rFonts w:ascii="Verdana" w:eastAsia="Verdana" w:hAnsi="Verdana" w:cs="Verdana"/>
          <w:sz w:val="22"/>
          <w:szCs w:val="22"/>
        </w:rPr>
      </w:pPr>
      <w:r w:rsidRPr="00711A1F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P</w:t>
      </w:r>
      <w:r w:rsidRPr="00711A1F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h</w:t>
      </w:r>
      <w:r w:rsidRPr="00711A1F">
        <w:rPr>
          <w:rFonts w:ascii="Verdana" w:eastAsia="Verdana" w:hAnsi="Verdana" w:cs="Verdana"/>
          <w:b/>
          <w:position w:val="-1"/>
          <w:sz w:val="22"/>
          <w:szCs w:val="22"/>
        </w:rPr>
        <w:t>one:</w:t>
      </w:r>
      <w:r w:rsidRPr="00711A1F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position w:val="-1"/>
          <w:sz w:val="22"/>
          <w:szCs w:val="22"/>
        </w:rPr>
        <w:t>+</w:t>
      </w:r>
      <w:r w:rsidRPr="00711A1F">
        <w:rPr>
          <w:rFonts w:ascii="Verdana" w:eastAsia="Verdana" w:hAnsi="Verdana" w:cs="Verdana"/>
          <w:spacing w:val="-2"/>
          <w:position w:val="-1"/>
          <w:sz w:val="22"/>
          <w:szCs w:val="22"/>
        </w:rPr>
        <w:t>6</w:t>
      </w:r>
      <w:r w:rsidRPr="00711A1F">
        <w:rPr>
          <w:rFonts w:ascii="Verdana" w:eastAsia="Verdana" w:hAnsi="Verdana" w:cs="Verdana"/>
          <w:spacing w:val="-1"/>
          <w:position w:val="-1"/>
          <w:sz w:val="22"/>
          <w:szCs w:val="22"/>
        </w:rPr>
        <w:t>0112924</w:t>
      </w:r>
      <w:r w:rsidRPr="00711A1F">
        <w:rPr>
          <w:rFonts w:ascii="Verdana" w:eastAsia="Verdana" w:hAnsi="Verdana" w:cs="Verdana"/>
          <w:spacing w:val="1"/>
          <w:position w:val="-1"/>
          <w:sz w:val="22"/>
          <w:szCs w:val="22"/>
        </w:rPr>
        <w:t>1</w:t>
      </w:r>
      <w:r w:rsidRPr="00711A1F">
        <w:rPr>
          <w:rFonts w:ascii="Verdana" w:eastAsia="Verdana" w:hAnsi="Verdana" w:cs="Verdana"/>
          <w:spacing w:val="-1"/>
          <w:position w:val="-1"/>
          <w:sz w:val="22"/>
          <w:szCs w:val="22"/>
        </w:rPr>
        <w:t>18</w:t>
      </w:r>
      <w:r w:rsidRPr="00711A1F">
        <w:rPr>
          <w:rFonts w:ascii="Verdana" w:eastAsia="Verdana" w:hAnsi="Verdana" w:cs="Verdana"/>
          <w:position w:val="-1"/>
          <w:sz w:val="22"/>
          <w:szCs w:val="22"/>
        </w:rPr>
        <w:t>3</w:t>
      </w:r>
    </w:p>
    <w:p w14:paraId="5A75DD60" w14:textId="77777777" w:rsidR="005C3ED0" w:rsidRPr="00711A1F" w:rsidRDefault="00F675D9" w:rsidP="0028311C">
      <w:pPr>
        <w:spacing w:line="260" w:lineRule="exact"/>
        <w:ind w:left="140"/>
        <w:rPr>
          <w:rFonts w:ascii="Verdana" w:eastAsia="Verdana" w:hAnsi="Verdana" w:cs="Verdana"/>
          <w:sz w:val="22"/>
          <w:szCs w:val="22"/>
        </w:rPr>
      </w:pPr>
      <w:r w:rsidRPr="00711A1F">
        <w:rPr>
          <w:rFonts w:ascii="Verdana" w:eastAsia="Verdana" w:hAnsi="Verdana" w:cs="Verdana"/>
          <w:b/>
          <w:position w:val="-1"/>
          <w:sz w:val="22"/>
          <w:szCs w:val="22"/>
        </w:rPr>
        <w:t>Em</w:t>
      </w:r>
      <w:r w:rsidRPr="00711A1F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a</w:t>
      </w:r>
      <w:r w:rsidRPr="00711A1F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il</w:t>
      </w:r>
      <w:r w:rsidRPr="00711A1F">
        <w:rPr>
          <w:rFonts w:ascii="Verdana" w:eastAsia="Verdana" w:hAnsi="Verdana" w:cs="Verdana"/>
          <w:b/>
          <w:position w:val="-1"/>
          <w:sz w:val="22"/>
          <w:szCs w:val="22"/>
        </w:rPr>
        <w:t>:</w:t>
      </w:r>
      <w:r w:rsidRPr="00711A1F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Verdana" w:eastAsia="Verdana" w:hAnsi="Verdana" w:cs="Verdana"/>
          <w:spacing w:val="-1"/>
          <w:position w:val="-1"/>
          <w:sz w:val="22"/>
          <w:szCs w:val="22"/>
        </w:rPr>
        <w:t>akm</w:t>
      </w:r>
      <w:r w:rsidRPr="00711A1F">
        <w:rPr>
          <w:rFonts w:ascii="Verdana" w:eastAsia="Verdana" w:hAnsi="Verdana" w:cs="Verdana"/>
          <w:spacing w:val="2"/>
          <w:position w:val="-1"/>
          <w:sz w:val="22"/>
          <w:szCs w:val="22"/>
        </w:rPr>
        <w:t>a</w:t>
      </w:r>
      <w:hyperlink r:id="rId7"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l</w:t>
        </w:r>
        <w:r w:rsidRPr="00711A1F">
          <w:rPr>
            <w:rFonts w:ascii="Verdana" w:eastAsia="Verdana" w:hAnsi="Verdana" w:cs="Verdana"/>
            <w:spacing w:val="-2"/>
            <w:position w:val="-1"/>
            <w:sz w:val="22"/>
            <w:szCs w:val="22"/>
          </w:rPr>
          <w:t>.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m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oh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a</w:t>
        </w:r>
        <w:r w:rsidRPr="00711A1F">
          <w:rPr>
            <w:rFonts w:ascii="Verdana" w:eastAsia="Verdana" w:hAnsi="Verdana" w:cs="Verdana"/>
            <w:spacing w:val="1"/>
            <w:position w:val="-1"/>
            <w:sz w:val="22"/>
            <w:szCs w:val="22"/>
          </w:rPr>
          <w:t>m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ed@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f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s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m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t</w:t>
        </w:r>
        <w:r w:rsidRPr="00711A1F">
          <w:rPr>
            <w:rFonts w:ascii="Verdana" w:eastAsia="Verdana" w:hAnsi="Verdana" w:cs="Verdana"/>
            <w:spacing w:val="-2"/>
            <w:position w:val="-1"/>
            <w:sz w:val="22"/>
            <w:szCs w:val="22"/>
          </w:rPr>
          <w:t>.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u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p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s</w:t>
        </w:r>
        <w:r w:rsidRPr="00711A1F">
          <w:rPr>
            <w:rFonts w:ascii="Verdana" w:eastAsia="Verdana" w:hAnsi="Verdana" w:cs="Verdana"/>
            <w:spacing w:val="-3"/>
            <w:position w:val="-1"/>
            <w:sz w:val="22"/>
            <w:szCs w:val="22"/>
          </w:rPr>
          <w:t>i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.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ed</w:t>
        </w:r>
        <w:r w:rsidRPr="00711A1F">
          <w:rPr>
            <w:rFonts w:ascii="Verdana" w:eastAsia="Verdana" w:hAnsi="Verdana" w:cs="Verdana"/>
            <w:spacing w:val="1"/>
            <w:position w:val="-1"/>
            <w:sz w:val="22"/>
            <w:szCs w:val="22"/>
          </w:rPr>
          <w:t>u</w:t>
        </w:r>
        <w:r w:rsidRPr="00711A1F">
          <w:rPr>
            <w:rFonts w:ascii="Verdana" w:eastAsia="Verdana" w:hAnsi="Verdana" w:cs="Verdana"/>
            <w:spacing w:val="-1"/>
            <w:position w:val="-1"/>
            <w:sz w:val="22"/>
            <w:szCs w:val="22"/>
          </w:rPr>
          <w:t>.m</w:t>
        </w:r>
        <w:r w:rsidRPr="00711A1F">
          <w:rPr>
            <w:rFonts w:ascii="Verdana" w:eastAsia="Verdana" w:hAnsi="Verdana" w:cs="Verdana"/>
            <w:position w:val="-1"/>
            <w:sz w:val="22"/>
            <w:szCs w:val="22"/>
          </w:rPr>
          <w:t>y</w:t>
        </w:r>
      </w:hyperlink>
      <w:r w:rsidR="00006393" w:rsidRPr="00711A1F">
        <w:rPr>
          <w:rFonts w:ascii="Verdana" w:eastAsia="Verdana" w:hAnsi="Verdana" w:cs="Verdana"/>
          <w:position w:val="-1"/>
          <w:sz w:val="22"/>
          <w:szCs w:val="22"/>
        </w:rPr>
        <w:t>/ akmalmohdy@yahoo.com</w:t>
      </w:r>
    </w:p>
    <w:p w14:paraId="76BA93A6" w14:textId="77777777" w:rsidR="005C3ED0" w:rsidRPr="00711A1F" w:rsidRDefault="005C3ED0" w:rsidP="0028311C">
      <w:pPr>
        <w:spacing w:before="15" w:line="280" w:lineRule="exact"/>
        <w:rPr>
          <w:sz w:val="28"/>
          <w:szCs w:val="28"/>
        </w:rPr>
      </w:pPr>
    </w:p>
    <w:p w14:paraId="6EBF3718" w14:textId="77777777" w:rsidR="005C3ED0" w:rsidRPr="00711A1F" w:rsidRDefault="00000000" w:rsidP="0028311C">
      <w:pPr>
        <w:ind w:left="170"/>
      </w:pPr>
      <w:r>
        <w:pict w14:anchorId="1ACAAD84">
          <v:group id="_x0000_s2137" style="position:absolute;left:0;text-align:left;margin-left:1in;margin-top:107.45pt;width:466.7pt;height:0;z-index:-251658240;mso-position-horizontal-relative:page" coordorigin="1440,2149" coordsize="9334,0">
            <v:shape id="_x0000_s2138" style="position:absolute;left:1440;top:2149;width:9334;height:0" coordorigin="1440,2149" coordsize="9334,0" path="m1440,2149r9335,e" filled="f" strokeweight=".37678mm">
              <v:path arrowok="t"/>
            </v:shape>
            <w10:wrap anchorx="page"/>
          </v:group>
        </w:pict>
      </w:r>
      <w:r w:rsidR="00561FB9" w:rsidRPr="00711A1F">
        <w:rPr>
          <w:noProof/>
        </w:rPr>
        <w:drawing>
          <wp:inline distT="0" distB="0" distL="0" distR="0" wp14:anchorId="6C6F5986" wp14:editId="06CA48D8">
            <wp:extent cx="1181100" cy="1181100"/>
            <wp:effectExtent l="0" t="0" r="0" b="0"/>
            <wp:docPr id="2" name="Picture 2" descr="Mungkin imej Nurul Akmal Mohamed dan tudung kep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gkin imej Nurul Akmal Mohamed dan tudung kep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9439" w14:textId="77777777" w:rsidR="005C3ED0" w:rsidRPr="00711A1F" w:rsidRDefault="005C3ED0" w:rsidP="0028311C">
      <w:pPr>
        <w:spacing w:line="200" w:lineRule="exact"/>
      </w:pPr>
    </w:p>
    <w:p w14:paraId="0F9015F8" w14:textId="77777777" w:rsidR="005C3ED0" w:rsidRPr="00711A1F" w:rsidRDefault="005C3ED0" w:rsidP="0028311C">
      <w:pPr>
        <w:spacing w:line="200" w:lineRule="exact"/>
      </w:pPr>
    </w:p>
    <w:p w14:paraId="25A7749B" w14:textId="77777777" w:rsidR="005C3ED0" w:rsidRPr="00711A1F" w:rsidRDefault="005C3ED0" w:rsidP="0028311C">
      <w:pPr>
        <w:spacing w:line="200" w:lineRule="exact"/>
      </w:pPr>
    </w:p>
    <w:p w14:paraId="243129EA" w14:textId="77777777" w:rsidR="005C3ED0" w:rsidRPr="00711A1F" w:rsidRDefault="005C3ED0" w:rsidP="0028311C">
      <w:pPr>
        <w:spacing w:before="5" w:line="220" w:lineRule="exact"/>
        <w:rPr>
          <w:sz w:val="22"/>
          <w:szCs w:val="22"/>
        </w:rPr>
      </w:pPr>
    </w:p>
    <w:p w14:paraId="0D21B40D" w14:textId="77777777" w:rsidR="005C3ED0" w:rsidRPr="00711A1F" w:rsidRDefault="00F675D9" w:rsidP="0028311C">
      <w:pPr>
        <w:ind w:left="14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z w:val="22"/>
          <w:szCs w:val="22"/>
        </w:rPr>
        <w:t>PERSO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Pr="00711A1F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L INFO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R</w:t>
      </w:r>
      <w:r w:rsidRPr="00711A1F">
        <w:rPr>
          <w:rFonts w:ascii="Arial" w:eastAsia="Arial" w:hAnsi="Arial" w:cs="Arial"/>
          <w:b/>
          <w:spacing w:val="4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TION</w:t>
      </w:r>
    </w:p>
    <w:p w14:paraId="6105197B" w14:textId="77777777" w:rsidR="005C3ED0" w:rsidRPr="00711A1F" w:rsidRDefault="005C3ED0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1BAF7DD2" w14:textId="77777777" w:rsidR="005C3ED0" w:rsidRPr="00711A1F" w:rsidRDefault="00F675D9" w:rsidP="0028311C">
      <w:pPr>
        <w:spacing w:line="480" w:lineRule="auto"/>
        <w:ind w:left="140" w:right="3501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 xml:space="preserve">ame:                                       </w:t>
      </w:r>
      <w:r w:rsidRPr="00711A1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 xml:space="preserve">urul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 xml:space="preserve">al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amed</w:t>
      </w:r>
      <w:r w:rsidR="00977399"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es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 xml:space="preserve">nt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os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 xml:space="preserve">:                      </w:t>
      </w:r>
      <w:r w:rsidRPr="00711A1F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ni</w:t>
      </w:r>
      <w:r w:rsidRPr="00711A1F">
        <w:rPr>
          <w:rFonts w:ascii="Arial" w:eastAsia="Arial" w:hAnsi="Arial" w:cs="Arial"/>
          <w:sz w:val="22"/>
          <w:szCs w:val="22"/>
        </w:rPr>
        <w:t>or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u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DS</w:t>
      </w:r>
      <w:r w:rsidRPr="00711A1F">
        <w:rPr>
          <w:rFonts w:ascii="Arial" w:eastAsia="Arial" w:hAnsi="Arial" w:cs="Arial"/>
          <w:sz w:val="22"/>
          <w:szCs w:val="22"/>
        </w:rPr>
        <w:t>51</w:t>
      </w:r>
    </w:p>
    <w:p w14:paraId="367A979D" w14:textId="77777777" w:rsidR="005C3ED0" w:rsidRPr="00711A1F" w:rsidRDefault="00F675D9" w:rsidP="0028311C">
      <w:pPr>
        <w:spacing w:before="4" w:line="240" w:lineRule="exact"/>
        <w:ind w:left="14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ess:                                   </w:t>
      </w:r>
      <w:r w:rsidRPr="00711A1F">
        <w:rPr>
          <w:rFonts w:ascii="Arial" w:eastAsia="Arial" w:hAnsi="Arial" w:cs="Arial"/>
          <w:spacing w:val="42"/>
          <w:position w:val="-1"/>
          <w:sz w:val="22"/>
          <w:szCs w:val="22"/>
        </w:rPr>
        <w:t xml:space="preserve"> </w:t>
      </w:r>
      <w:proofErr w:type="gramStart"/>
      <w:r w:rsidRPr="00711A1F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athe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atics </w:t>
      </w:r>
      <w:r w:rsidRPr="00711A1F">
        <w:rPr>
          <w:rFonts w:ascii="Arial" w:eastAsia="Arial" w:hAnsi="Arial" w:cs="Arial"/>
          <w:spacing w:val="34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ar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nt</w:t>
      </w:r>
      <w:proofErr w:type="gramEnd"/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36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ersiti </w:t>
      </w:r>
      <w:r w:rsidRPr="00711A1F">
        <w:rPr>
          <w:rFonts w:ascii="Arial" w:eastAsia="Arial" w:hAnsi="Arial" w:cs="Arial"/>
          <w:spacing w:val="33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33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33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dris,</w:t>
      </w:r>
    </w:p>
    <w:tbl>
      <w:tblPr>
        <w:tblW w:w="911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6491"/>
      </w:tblGrid>
      <w:tr w:rsidR="005C3ED0" w:rsidRPr="00711A1F" w14:paraId="727D8CFA" w14:textId="77777777" w:rsidTr="00574970">
        <w:trPr>
          <w:trHeight w:hRule="exact" w:val="649"/>
        </w:trPr>
        <w:tc>
          <w:tcPr>
            <w:tcW w:w="2620" w:type="dxa"/>
          </w:tcPr>
          <w:p w14:paraId="18172FF7" w14:textId="77777777" w:rsidR="005C3ED0" w:rsidRPr="00711A1F" w:rsidRDefault="005C3ED0" w:rsidP="0028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1" w:type="dxa"/>
          </w:tcPr>
          <w:p w14:paraId="4C97C69C" w14:textId="77777777" w:rsidR="005C3ED0" w:rsidRDefault="00F675D9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ampus,</w:t>
            </w:r>
            <w:r w:rsidRPr="00711A1F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0,</w:t>
            </w:r>
            <w:r w:rsidRPr="00711A1F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711A1F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a.</w:t>
            </w:r>
          </w:p>
          <w:p w14:paraId="75AB2B21" w14:textId="77777777" w:rsidR="008B784C" w:rsidRDefault="008B784C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A296BC" w14:textId="77777777" w:rsidR="008B784C" w:rsidRPr="00711A1F" w:rsidRDefault="008B784C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84C" w:rsidRPr="00711A1F" w14:paraId="04FA89F8" w14:textId="77777777" w:rsidTr="00AB4BD8">
        <w:trPr>
          <w:trHeight w:hRule="exact" w:val="1689"/>
        </w:trPr>
        <w:tc>
          <w:tcPr>
            <w:tcW w:w="2620" w:type="dxa"/>
          </w:tcPr>
          <w:p w14:paraId="55963520" w14:textId="77777777" w:rsidR="008B784C" w:rsidRPr="00711A1F" w:rsidRDefault="00B16448" w:rsidP="00283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 Post</w:t>
            </w:r>
          </w:p>
        </w:tc>
        <w:tc>
          <w:tcPr>
            <w:tcW w:w="6491" w:type="dxa"/>
          </w:tcPr>
          <w:p w14:paraId="7E80F273" w14:textId="77777777" w:rsidR="008B784C" w:rsidRDefault="00574970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574970">
              <w:rPr>
                <w:rFonts w:ascii="Arial" w:eastAsia="Arial" w:hAnsi="Arial" w:cs="Arial"/>
                <w:spacing w:val="-1"/>
                <w:sz w:val="22"/>
                <w:szCs w:val="22"/>
              </w:rPr>
              <w:t>Graduate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Employability (GE) Coordinator, </w:t>
            </w:r>
            <w:r w:rsidRPr="00574970">
              <w:rPr>
                <w:rFonts w:ascii="Arial" w:eastAsia="Arial" w:hAnsi="Arial" w:cs="Arial"/>
                <w:spacing w:val="-1"/>
                <w:sz w:val="22"/>
                <w:szCs w:val="22"/>
              </w:rPr>
              <w:t>Pusat Pembangunan Keusahawanan dan Kebolehpasaran Graduan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</w:t>
            </w:r>
            <w:r w:rsidRPr="00574970">
              <w:rPr>
                <w:rFonts w:ascii="Arial" w:eastAsia="Arial" w:hAnsi="Arial" w:cs="Arial"/>
                <w:spacing w:val="-1"/>
                <w:sz w:val="22"/>
                <w:szCs w:val="22"/>
              </w:rPr>
              <w:t>EDGE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Pr="0057497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2022.</w:t>
            </w:r>
          </w:p>
          <w:p w14:paraId="33E22036" w14:textId="77777777" w:rsidR="00574970" w:rsidRPr="00711A1F" w:rsidRDefault="00AB4BD8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Acting Deputy D</w:t>
            </w:r>
            <w:r w:rsidRPr="00AB4BD8">
              <w:rPr>
                <w:rFonts w:ascii="Arial" w:eastAsia="Arial" w:hAnsi="Arial" w:cs="Arial"/>
                <w:spacing w:val="-1"/>
                <w:sz w:val="22"/>
                <w:szCs w:val="22"/>
              </w:rPr>
              <w:t>irector</w:t>
            </w:r>
            <w:r>
              <w:t xml:space="preserve"> </w:t>
            </w:r>
            <w:r w:rsidRPr="00AB4BD8">
              <w:rPr>
                <w:rFonts w:ascii="Arial" w:eastAsia="Arial" w:hAnsi="Arial" w:cs="Arial"/>
                <w:spacing w:val="-1"/>
                <w:sz w:val="22"/>
                <w:szCs w:val="22"/>
              </w:rPr>
              <w:t>Pusat Pembangunan Keusahawanan dan Keb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olehpasaran Graduan (EDGE) 1 August 2022 – 30 Sept 2022.</w:t>
            </w:r>
          </w:p>
        </w:tc>
      </w:tr>
      <w:tr w:rsidR="005744CC" w:rsidRPr="00711A1F" w14:paraId="4BB70151" w14:textId="77777777" w:rsidTr="005744CC">
        <w:trPr>
          <w:trHeight w:hRule="exact" w:val="558"/>
        </w:trPr>
        <w:tc>
          <w:tcPr>
            <w:tcW w:w="2620" w:type="dxa"/>
          </w:tcPr>
          <w:p w14:paraId="1A8B941C" w14:textId="77777777" w:rsidR="005744CC" w:rsidRDefault="005744CC" w:rsidP="00283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6491" w:type="dxa"/>
          </w:tcPr>
          <w:p w14:paraId="77BDC5AB" w14:textId="77777777" w:rsidR="005744CC" w:rsidRDefault="00000000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hyperlink r:id="rId9" w:history="1">
              <w:r w:rsidR="005744CC" w:rsidRPr="0083265B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https://akmalmohdy.wixsite.com/nurulakmal</w:t>
              </w:r>
            </w:hyperlink>
          </w:p>
          <w:p w14:paraId="4655269C" w14:textId="77777777" w:rsidR="005744CC" w:rsidRPr="00574970" w:rsidRDefault="005744CC" w:rsidP="0028311C">
            <w:pPr>
              <w:spacing w:before="11" w:line="240" w:lineRule="exact"/>
              <w:ind w:left="525" w:right="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43263F" w:rsidRPr="00711A1F" w14:paraId="45BFF343" w14:textId="77777777" w:rsidTr="00574970">
        <w:trPr>
          <w:trHeight w:hRule="exact" w:val="554"/>
        </w:trPr>
        <w:tc>
          <w:tcPr>
            <w:tcW w:w="2620" w:type="dxa"/>
          </w:tcPr>
          <w:p w14:paraId="46BA67AD" w14:textId="77777777" w:rsidR="0043263F" w:rsidRPr="00711A1F" w:rsidRDefault="0043263F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8283D39" w14:textId="77777777" w:rsidR="0043263F" w:rsidRPr="00711A1F" w:rsidRDefault="0043263F" w:rsidP="0028311C">
            <w:pPr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491" w:type="dxa"/>
          </w:tcPr>
          <w:p w14:paraId="3AC1AAB2" w14:textId="77777777" w:rsidR="0043263F" w:rsidRPr="00711A1F" w:rsidRDefault="0043263F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2BE3339" w14:textId="77777777" w:rsidR="0043263F" w:rsidRPr="00711A1F" w:rsidRDefault="0043263F" w:rsidP="0028311C">
            <w:pPr>
              <w:ind w:left="525"/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+601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83</w:t>
            </w:r>
          </w:p>
        </w:tc>
      </w:tr>
      <w:tr w:rsidR="008B784C" w:rsidRPr="00711A1F" w14:paraId="600818D3" w14:textId="77777777" w:rsidTr="005744CC">
        <w:trPr>
          <w:trHeight w:hRule="exact" w:val="152"/>
        </w:trPr>
        <w:tc>
          <w:tcPr>
            <w:tcW w:w="2620" w:type="dxa"/>
          </w:tcPr>
          <w:p w14:paraId="6FE43E35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2337489" w14:textId="77777777" w:rsidR="008B784C" w:rsidRDefault="008B784C" w:rsidP="0028311C">
            <w:pPr>
              <w:spacing w:before="5" w:line="100" w:lineRule="exact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2B0A7A39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1" w:type="dxa"/>
          </w:tcPr>
          <w:p w14:paraId="4BFF9700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750C0FB" w14:textId="77777777" w:rsidR="008B784C" w:rsidRPr="00711A1F" w:rsidRDefault="008B784C" w:rsidP="008B784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84C" w:rsidRPr="00711A1F" w14:paraId="59B99AE4" w14:textId="77777777" w:rsidTr="00574970">
        <w:trPr>
          <w:trHeight w:hRule="exact" w:val="506"/>
        </w:trPr>
        <w:tc>
          <w:tcPr>
            <w:tcW w:w="2620" w:type="dxa"/>
          </w:tcPr>
          <w:p w14:paraId="31AD46F9" w14:textId="77777777" w:rsidR="008B784C" w:rsidRPr="00711A1F" w:rsidRDefault="008B784C" w:rsidP="00283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91" w:type="dxa"/>
          </w:tcPr>
          <w:p w14:paraId="5F887CA5" w14:textId="77777777" w:rsidR="008B784C" w:rsidRPr="00711A1F" w:rsidRDefault="008B784C" w:rsidP="008B784C">
            <w:pPr>
              <w:ind w:left="525"/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akma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hyperlink r:id="rId10"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m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o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h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amed</w:t>
              </w:r>
              <w:r w:rsidRPr="00711A1F">
                <w:rPr>
                  <w:rFonts w:ascii="Arial" w:eastAsia="Arial" w:hAnsi="Arial" w:cs="Arial"/>
                  <w:spacing w:val="-4"/>
                  <w:sz w:val="22"/>
                  <w:szCs w:val="22"/>
                </w:rPr>
                <w:t>@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f</w:t>
              </w:r>
              <w:r w:rsidRPr="00711A1F">
                <w:rPr>
                  <w:rFonts w:ascii="Arial" w:eastAsia="Arial" w:hAnsi="Arial" w:cs="Arial"/>
                  <w:spacing w:val="-2"/>
                  <w:sz w:val="22"/>
                  <w:szCs w:val="22"/>
                </w:rPr>
                <w:t>s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m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t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pacing w:val="-3"/>
                  <w:sz w:val="22"/>
                  <w:szCs w:val="22"/>
                </w:rPr>
                <w:t>u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ps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i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e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d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u</w:t>
              </w:r>
              <w:r w:rsidRPr="00711A1F">
                <w:rPr>
                  <w:rFonts w:ascii="Arial" w:eastAsia="Arial" w:hAnsi="Arial" w:cs="Arial"/>
                  <w:spacing w:val="-2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m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y</w:t>
              </w:r>
            </w:hyperlink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 / akmalmohdy@yahoo.com</w:t>
            </w:r>
          </w:p>
          <w:p w14:paraId="1222BD01" w14:textId="77777777" w:rsidR="008B784C" w:rsidRPr="00711A1F" w:rsidRDefault="008B784C" w:rsidP="0028311C">
            <w:pPr>
              <w:ind w:left="5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84C" w:rsidRPr="00711A1F" w14:paraId="4F950536" w14:textId="77777777" w:rsidTr="00574970">
        <w:trPr>
          <w:trHeight w:hRule="exact" w:val="978"/>
        </w:trPr>
        <w:tc>
          <w:tcPr>
            <w:tcW w:w="2620" w:type="dxa"/>
          </w:tcPr>
          <w:p w14:paraId="4077FA44" w14:textId="77777777" w:rsidR="008B784C" w:rsidRPr="00711A1F" w:rsidRDefault="008B784C" w:rsidP="0028311C">
            <w:pPr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14:paraId="55C8C996" w14:textId="77777777" w:rsidR="008B784C" w:rsidRPr="00711A1F" w:rsidRDefault="008B784C" w:rsidP="0028311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 Sch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  <w:p w14:paraId="12EA52E4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1" w:type="dxa"/>
          </w:tcPr>
          <w:p w14:paraId="427AAEAC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78BDF03" w14:textId="77777777" w:rsidR="008B784C" w:rsidRDefault="00000000" w:rsidP="0028311C">
            <w:pPr>
              <w:ind w:left="525"/>
              <w:rPr>
                <w:rStyle w:val="Hyperlink"/>
                <w:rFonts w:ascii="Arial" w:eastAsia="Arial" w:hAnsi="Arial" w:cs="Arial"/>
                <w:sz w:val="22"/>
                <w:szCs w:val="22"/>
              </w:rPr>
            </w:pPr>
            <w:hyperlink r:id="rId11" w:history="1"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2"/>
                  <w:sz w:val="22"/>
                  <w:szCs w:val="22"/>
                </w:rPr>
                <w:t>t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p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3"/>
                  <w:sz w:val="22"/>
                  <w:szCs w:val="22"/>
                </w:rPr>
                <w:t>s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1"/>
                  <w:sz w:val="22"/>
                  <w:szCs w:val="22"/>
                </w:rPr>
                <w:t>: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/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1"/>
                  <w:sz w:val="22"/>
                  <w:szCs w:val="22"/>
                </w:rPr>
                <w:t>/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sch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ol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a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2"/>
                  <w:sz w:val="22"/>
                  <w:szCs w:val="22"/>
                </w:rPr>
                <w:t>r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.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2"/>
                  <w:sz w:val="22"/>
                  <w:szCs w:val="22"/>
                </w:rPr>
                <w:t>g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o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3"/>
                  <w:sz w:val="22"/>
                  <w:szCs w:val="22"/>
                </w:rPr>
                <w:t>o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2"/>
                  <w:sz w:val="22"/>
                  <w:szCs w:val="22"/>
                </w:rPr>
                <w:t>g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l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e.c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2"/>
                  <w:sz w:val="22"/>
                  <w:szCs w:val="22"/>
                </w:rPr>
                <w:t>o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1"/>
                  <w:sz w:val="22"/>
                  <w:szCs w:val="22"/>
                </w:rPr>
                <w:t>m/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c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it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ati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o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ns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?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us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3"/>
                  <w:sz w:val="22"/>
                  <w:szCs w:val="22"/>
                </w:rPr>
                <w:t>e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1"/>
                  <w:sz w:val="22"/>
                  <w:szCs w:val="22"/>
                </w:rPr>
                <w:t>r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2"/>
                  <w:sz w:val="22"/>
                  <w:szCs w:val="22"/>
                </w:rPr>
                <w:t>=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2"/>
                  <w:sz w:val="22"/>
                  <w:szCs w:val="22"/>
                </w:rPr>
                <w:t>k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2"/>
                  <w:sz w:val="22"/>
                  <w:szCs w:val="22"/>
                </w:rPr>
                <w:t>z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2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3"/>
                  <w:sz w:val="22"/>
                  <w:szCs w:val="22"/>
                </w:rPr>
                <w:t>c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2"/>
                  <w:sz w:val="22"/>
                  <w:szCs w:val="22"/>
                </w:rPr>
                <w:t>k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3"/>
                  <w:sz w:val="22"/>
                  <w:szCs w:val="22"/>
                </w:rPr>
                <w:t>3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AAAAA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J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&amp;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</w:t>
              </w:r>
              <w:r w:rsidR="008B784C" w:rsidRPr="00711A1F">
                <w:rPr>
                  <w:rStyle w:val="Hyperlink"/>
                  <w:rFonts w:ascii="Arial" w:eastAsia="Arial" w:hAnsi="Arial" w:cs="Arial"/>
                  <w:spacing w:val="-1"/>
                  <w:sz w:val="22"/>
                  <w:szCs w:val="22"/>
                </w:rPr>
                <w:t>l</w:t>
              </w:r>
              <w:r w:rsidR="008B784C" w:rsidRPr="00711A1F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=en</w:t>
              </w:r>
            </w:hyperlink>
          </w:p>
          <w:p w14:paraId="4BF770D2" w14:textId="77777777" w:rsidR="00394EAD" w:rsidRDefault="00394EAD" w:rsidP="0028311C">
            <w:pPr>
              <w:ind w:left="525"/>
              <w:rPr>
                <w:rStyle w:val="Hyperlink"/>
                <w:rFonts w:ascii="Arial" w:eastAsia="Arial" w:hAnsi="Arial" w:cs="Arial"/>
                <w:sz w:val="22"/>
                <w:szCs w:val="22"/>
              </w:rPr>
            </w:pPr>
          </w:p>
          <w:p w14:paraId="6EB01682" w14:textId="77777777" w:rsidR="00394EAD" w:rsidRPr="00711A1F" w:rsidRDefault="00394EAD" w:rsidP="0028311C">
            <w:pPr>
              <w:ind w:left="525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5C5A7B" w14:textId="77777777" w:rsidR="008B784C" w:rsidRPr="00711A1F" w:rsidRDefault="008B784C" w:rsidP="0028311C">
            <w:pPr>
              <w:ind w:left="525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081832" w14:textId="77777777" w:rsidR="008B784C" w:rsidRPr="00711A1F" w:rsidRDefault="008B784C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The score for my google h-index is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11A1F">
              <w:rPr>
                <w:rFonts w:ascii="Arial" w:hAnsi="Arial" w:cs="Arial"/>
                <w:sz w:val="22"/>
                <w:szCs w:val="22"/>
              </w:rPr>
              <w:t xml:space="preserve"> and i10-index is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94 </w:t>
            </w:r>
            <w:r w:rsidRPr="00711A1F">
              <w:rPr>
                <w:rFonts w:ascii="Arial" w:hAnsi="Arial" w:cs="Arial"/>
                <w:sz w:val="22"/>
                <w:szCs w:val="22"/>
              </w:rPr>
              <w:t xml:space="preserve">citations by the researchers. </w:t>
            </w:r>
          </w:p>
        </w:tc>
      </w:tr>
      <w:tr w:rsidR="008B784C" w:rsidRPr="00711A1F" w14:paraId="7F085C7A" w14:textId="77777777" w:rsidTr="00574970">
        <w:trPr>
          <w:trHeight w:val="53"/>
        </w:trPr>
        <w:tc>
          <w:tcPr>
            <w:tcW w:w="2620" w:type="dxa"/>
          </w:tcPr>
          <w:p w14:paraId="22F5DAA9" w14:textId="77777777" w:rsidR="008B784C" w:rsidRPr="00711A1F" w:rsidRDefault="008B784C" w:rsidP="0028311C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us L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4CD24A67" w14:textId="77777777" w:rsidR="008B784C" w:rsidRPr="00711A1F" w:rsidRDefault="008B784C" w:rsidP="0028311C">
            <w:pPr>
              <w:ind w:left="4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91" w:type="dxa"/>
          </w:tcPr>
          <w:p w14:paraId="3A7D366C" w14:textId="77777777" w:rsidR="005744CC" w:rsidRDefault="008B784C" w:rsidP="008B78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ht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hyperlink r:id="rId12"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/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ww</w:t>
              </w:r>
              <w:r w:rsidRPr="00711A1F">
                <w:rPr>
                  <w:rFonts w:ascii="Arial" w:eastAsia="Arial" w:hAnsi="Arial" w:cs="Arial"/>
                  <w:spacing w:val="-3"/>
                  <w:sz w:val="22"/>
                  <w:szCs w:val="22"/>
                </w:rPr>
                <w:t>w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sco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p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us.c</w:t>
              </w:r>
              <w:r w:rsidRPr="00711A1F">
                <w:rPr>
                  <w:rFonts w:ascii="Arial" w:eastAsia="Arial" w:hAnsi="Arial" w:cs="Arial"/>
                  <w:spacing w:val="-2"/>
                  <w:sz w:val="22"/>
                  <w:szCs w:val="22"/>
                </w:rPr>
                <w:t>o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m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/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a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u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t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h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i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d/de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t</w:t>
              </w:r>
              <w:r w:rsidRPr="00711A1F">
                <w:rPr>
                  <w:rFonts w:ascii="Arial" w:eastAsia="Arial" w:hAnsi="Arial" w:cs="Arial"/>
                  <w:sz w:val="22"/>
                  <w:szCs w:val="22"/>
                </w:rPr>
                <w:t>a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il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.</w:t>
              </w:r>
              <w:r w:rsidRPr="00711A1F">
                <w:rPr>
                  <w:rFonts w:ascii="Arial" w:eastAsia="Arial" w:hAnsi="Arial" w:cs="Arial"/>
                  <w:spacing w:val="-3"/>
                  <w:sz w:val="22"/>
                  <w:szCs w:val="22"/>
                </w:rPr>
                <w:t>u</w:t>
              </w:r>
              <w:r w:rsidRPr="00711A1F">
                <w:rPr>
                  <w:rFonts w:ascii="Arial" w:eastAsia="Arial" w:hAnsi="Arial" w:cs="Arial"/>
                  <w:spacing w:val="1"/>
                  <w:sz w:val="22"/>
                  <w:szCs w:val="22"/>
                </w:rPr>
                <w:t>r</w:t>
              </w:r>
              <w:r w:rsidRPr="00711A1F">
                <w:rPr>
                  <w:rFonts w:ascii="Arial" w:eastAsia="Arial" w:hAnsi="Arial" w:cs="Arial"/>
                  <w:spacing w:val="-1"/>
                  <w:sz w:val="22"/>
                  <w:szCs w:val="22"/>
                </w:rPr>
                <w:t>i</w:t>
              </w:r>
            </w:hyperlink>
            <w:r w:rsidRPr="00711A1F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utho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=552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  <w:p w14:paraId="709DA160" w14:textId="77777777" w:rsidR="008B784C" w:rsidRPr="00711A1F" w:rsidRDefault="008B784C" w:rsidP="00C538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44DF67" w14:textId="77777777" w:rsidR="00EB2847" w:rsidRDefault="00EB2847" w:rsidP="00394E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3B5240" w14:textId="77777777" w:rsidR="00394EAD" w:rsidRPr="00EB2847" w:rsidRDefault="00394EAD" w:rsidP="00EB2847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 w:rsidRPr="00EB2847">
              <w:rPr>
                <w:rFonts w:ascii="Arial" w:eastAsia="Arial" w:hAnsi="Arial" w:cs="Arial"/>
              </w:rPr>
              <w:t>33 documents up to August 2022 in Google scholar database.</w:t>
            </w:r>
          </w:p>
          <w:p w14:paraId="51CF474D" w14:textId="77777777" w:rsidR="008B784C" w:rsidRPr="00EB2847" w:rsidRDefault="00394EAD" w:rsidP="00EB2847">
            <w:pPr>
              <w:pStyle w:val="ListParagraph"/>
              <w:numPr>
                <w:ilvl w:val="0"/>
                <w:numId w:val="23"/>
              </w:numPr>
              <w:ind w:left="2098"/>
              <w:rPr>
                <w:rFonts w:ascii="Arial" w:eastAsia="Arial" w:hAnsi="Arial" w:cs="Arial"/>
              </w:rPr>
            </w:pPr>
            <w:r w:rsidRPr="00EB2847">
              <w:rPr>
                <w:rFonts w:ascii="Arial" w:eastAsia="Arial" w:hAnsi="Arial" w:cs="Arial"/>
              </w:rPr>
              <w:t>94 citations, h Index=5.</w:t>
            </w:r>
          </w:p>
          <w:p w14:paraId="17EF3E1A" w14:textId="77777777" w:rsidR="00EB2847" w:rsidRPr="00711A1F" w:rsidRDefault="00EB2847" w:rsidP="00394E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2E18DA" w14:textId="77777777" w:rsidR="008B784C" w:rsidRPr="00EB2847" w:rsidRDefault="008B784C" w:rsidP="00EB2847">
            <w:pPr>
              <w:pStyle w:val="ListParagraph"/>
              <w:numPr>
                <w:ilvl w:val="0"/>
                <w:numId w:val="23"/>
              </w:numPr>
              <w:spacing w:before="32"/>
              <w:ind w:right="-239"/>
              <w:rPr>
                <w:rFonts w:ascii="Arial" w:hAnsi="Arial" w:cs="Arial"/>
              </w:rPr>
            </w:pPr>
            <w:r w:rsidRPr="00EB2847">
              <w:rPr>
                <w:rFonts w:ascii="Arial" w:hAnsi="Arial" w:cs="Arial"/>
              </w:rPr>
              <w:t>20 documents up to August 2022 in Scopus database.</w:t>
            </w:r>
          </w:p>
          <w:p w14:paraId="137C3FE2" w14:textId="77777777" w:rsidR="008B784C" w:rsidRPr="00EB2847" w:rsidRDefault="008B784C" w:rsidP="00EB2847">
            <w:pPr>
              <w:pStyle w:val="ListParagraph"/>
              <w:numPr>
                <w:ilvl w:val="2"/>
                <w:numId w:val="23"/>
              </w:numPr>
              <w:spacing w:before="32"/>
              <w:rPr>
                <w:rFonts w:ascii="Arial" w:hAnsi="Arial" w:cs="Arial"/>
              </w:rPr>
            </w:pPr>
            <w:r w:rsidRPr="00EB2847">
              <w:rPr>
                <w:rFonts w:ascii="Arial" w:hAnsi="Arial" w:cs="Arial"/>
              </w:rPr>
              <w:lastRenderedPageBreak/>
              <w:t>32 citations, h Index=3.</w:t>
            </w:r>
          </w:p>
          <w:p w14:paraId="20AB8F07" w14:textId="77777777" w:rsidR="008B784C" w:rsidRPr="00711A1F" w:rsidRDefault="008B784C" w:rsidP="0028311C">
            <w:pPr>
              <w:spacing w:before="32"/>
              <w:ind w:left="1748"/>
              <w:rPr>
                <w:rFonts w:ascii="Arial" w:hAnsi="Arial" w:cs="Arial"/>
                <w:sz w:val="22"/>
                <w:szCs w:val="22"/>
              </w:rPr>
            </w:pPr>
          </w:p>
          <w:p w14:paraId="709AD5C8" w14:textId="77777777" w:rsidR="008B784C" w:rsidRPr="00711A1F" w:rsidRDefault="008B784C" w:rsidP="00912A1E">
            <w:pPr>
              <w:ind w:left="5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AD" w:rsidRPr="00711A1F" w14:paraId="58AC8B63" w14:textId="77777777" w:rsidTr="00574970">
        <w:trPr>
          <w:trHeight w:val="1419"/>
        </w:trPr>
        <w:tc>
          <w:tcPr>
            <w:tcW w:w="9111" w:type="dxa"/>
            <w:gridSpan w:val="2"/>
          </w:tcPr>
          <w:p w14:paraId="7ED0BA37" w14:textId="77777777" w:rsidR="00394EAD" w:rsidRPr="00711A1F" w:rsidRDefault="00394EAD" w:rsidP="005749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My articles were cited by researchers from many countries like the United Kingdom, Pakistan, Dubai, Iraq, Yemen, Saudi Arabia, Bangladesh, China, Turkey, Indonesia, Pakistan, Georgia and Malaysia.  </w:t>
            </w:r>
          </w:p>
          <w:p w14:paraId="2884C099" w14:textId="77777777" w:rsidR="00394EAD" w:rsidRPr="00711A1F" w:rsidRDefault="00394EAD" w:rsidP="0028311C">
            <w:pPr>
              <w:ind w:left="115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DD87B9" w14:textId="77777777" w:rsidR="00394EAD" w:rsidRPr="00711A1F" w:rsidRDefault="00394EAD" w:rsidP="0028311C">
            <w:pPr>
              <w:spacing w:before="5" w:line="1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847" w:rsidRPr="00711A1F" w14:paraId="2031CAA2" w14:textId="77777777" w:rsidTr="00574970">
        <w:trPr>
          <w:trHeight w:val="46"/>
        </w:trPr>
        <w:tc>
          <w:tcPr>
            <w:tcW w:w="9111" w:type="dxa"/>
            <w:gridSpan w:val="2"/>
          </w:tcPr>
          <w:p w14:paraId="6E6C443B" w14:textId="77777777" w:rsidR="00EB2847" w:rsidRDefault="00EB2847" w:rsidP="0028311C">
            <w:pPr>
              <w:ind w:left="4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My Youtube channel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which mostly cover T&amp;L:</w:t>
            </w:r>
          </w:p>
          <w:p w14:paraId="4A828185" w14:textId="77777777" w:rsidR="00EB2847" w:rsidRPr="00711A1F" w:rsidRDefault="00EB2847" w:rsidP="0028311C">
            <w:pPr>
              <w:ind w:left="4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0BAFAF59" w14:textId="77777777" w:rsidR="00EB2847" w:rsidRPr="00711A1F" w:rsidRDefault="00000000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EB2847" w:rsidRPr="00711A1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https://www.youtube.com/channel/UCnXte1fwpS5qUsD7XgUjG9w</w:t>
              </w:r>
            </w:hyperlink>
            <w:r w:rsidR="00EB2847" w:rsidRPr="00711A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E6AF9D" w14:textId="77777777" w:rsidR="00EB2847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(13,986 views)</w:t>
            </w:r>
          </w:p>
          <w:p w14:paraId="45EC0269" w14:textId="77777777" w:rsidR="00EB2847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  <w:p w14:paraId="0A255109" w14:textId="77777777" w:rsidR="00EB2847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  <w:p w14:paraId="54A28668" w14:textId="77777777" w:rsidR="00EB2847" w:rsidRDefault="00000000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EB2847" w:rsidRPr="0083265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https://www.youtube.com/channel/UCK4bTwGVEco-sbGKS7dNClw/videos</w:t>
              </w:r>
            </w:hyperlink>
            <w:r w:rsidR="00EB28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B3033" w14:textId="77777777" w:rsidR="00EB2847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(667 views)</w:t>
            </w:r>
          </w:p>
          <w:p w14:paraId="1A450E5D" w14:textId="77777777" w:rsidR="00EB2847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  <w:p w14:paraId="6644C6BF" w14:textId="77777777" w:rsidR="00EB2847" w:rsidRPr="00711A1F" w:rsidRDefault="00EB2847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  <w:p w14:paraId="778979BB" w14:textId="77777777" w:rsidR="00EB2847" w:rsidRDefault="00EB2847" w:rsidP="0028311C">
            <w:pPr>
              <w:ind w:left="525"/>
              <w:rPr>
                <w:rFonts w:ascii="Arial" w:hAnsi="Arial" w:cs="Arial"/>
                <w:color w:val="030303"/>
                <w:sz w:val="21"/>
                <w:szCs w:val="21"/>
                <w:shd w:val="clear" w:color="auto" w:fill="F1F1F1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I have gathered about </w:t>
            </w:r>
            <w:r w:rsidRPr="005C161B">
              <w:rPr>
                <w:rFonts w:ascii="Arial" w:hAnsi="Arial" w:cs="Arial"/>
                <w:color w:val="030303"/>
                <w:sz w:val="21"/>
                <w:szCs w:val="21"/>
                <w:shd w:val="clear" w:color="auto" w:fill="F1F1F1"/>
              </w:rPr>
              <w:t>13,</w:t>
            </w:r>
            <w:r>
              <w:rPr>
                <w:rFonts w:ascii="Arial" w:hAnsi="Arial" w:cs="Arial"/>
                <w:color w:val="030303"/>
                <w:sz w:val="21"/>
                <w:szCs w:val="21"/>
                <w:shd w:val="clear" w:color="auto" w:fill="F1F1F1"/>
              </w:rPr>
              <w:t xml:space="preserve">986 </w:t>
            </w:r>
            <w:r w:rsidRPr="00711A1F">
              <w:rPr>
                <w:rFonts w:ascii="Arial" w:hAnsi="Arial" w:cs="Arial"/>
                <w:color w:val="030303"/>
                <w:sz w:val="21"/>
                <w:szCs w:val="21"/>
                <w:shd w:val="clear" w:color="auto" w:fill="F1F1F1"/>
              </w:rPr>
              <w:t>views of my Youtube videos so far.</w:t>
            </w:r>
          </w:p>
          <w:p w14:paraId="700FEDCC" w14:textId="77777777" w:rsidR="00574970" w:rsidRDefault="00574970" w:rsidP="0028311C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</w:p>
          <w:p w14:paraId="2E22967C" w14:textId="77777777" w:rsidR="00EB2847" w:rsidRDefault="00EB2847" w:rsidP="0028311C">
            <w:pPr>
              <w:ind w:left="525"/>
              <w:rPr>
                <w:rFonts w:ascii="Arial" w:hAnsi="Arial" w:cs="Arial"/>
                <w:color w:val="030303"/>
                <w:sz w:val="21"/>
                <w:szCs w:val="21"/>
                <w:shd w:val="clear" w:color="auto" w:fill="F1F1F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My </w:t>
            </w:r>
            <w:r w:rsidRPr="00EB2847">
              <w:rPr>
                <w:rFonts w:ascii="Arial" w:hAnsi="Arial" w:cs="Arial"/>
                <w:sz w:val="22"/>
                <w:szCs w:val="22"/>
              </w:rPr>
              <w:t>YouTube channel has competed at the Anugerah</w:t>
            </w:r>
            <w:r>
              <w:t xml:space="preserve"> </w:t>
            </w:r>
            <w:r w:rsidRPr="00EB2847">
              <w:rPr>
                <w:rFonts w:ascii="Arial" w:hAnsi="Arial" w:cs="Arial"/>
                <w:sz w:val="22"/>
                <w:szCs w:val="22"/>
              </w:rPr>
              <w:t>Akademia UPSI Academic</w:t>
            </w:r>
          </w:p>
          <w:p w14:paraId="7FF3D1C2" w14:textId="77777777" w:rsidR="00EB2847" w:rsidRDefault="00EB2847" w:rsidP="00EB2847">
            <w:pPr>
              <w:ind w:left="5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Awards 2021 </w:t>
            </w:r>
            <w:r w:rsidRPr="00EB2847">
              <w:rPr>
                <w:rFonts w:ascii="Arial" w:hAnsi="Arial" w:cs="Arial"/>
                <w:sz w:val="22"/>
                <w:szCs w:val="22"/>
              </w:rPr>
              <w:t>and the Anugerah Khas YB Menteri Pengajian Tinggi –AKRI (Immersive learning experience category).</w:t>
            </w:r>
          </w:p>
          <w:p w14:paraId="47C300F4" w14:textId="77777777" w:rsidR="00EB2847" w:rsidRDefault="00EB2847" w:rsidP="00D5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865B0" w14:textId="77777777" w:rsidR="00EB2847" w:rsidRPr="00711A1F" w:rsidRDefault="00EB2847"/>
        </w:tc>
      </w:tr>
      <w:tr w:rsidR="008B784C" w:rsidRPr="00711A1F" w14:paraId="476222DD" w14:textId="77777777" w:rsidTr="00574970">
        <w:trPr>
          <w:trHeight w:val="595"/>
        </w:trPr>
        <w:tc>
          <w:tcPr>
            <w:tcW w:w="2620" w:type="dxa"/>
          </w:tcPr>
          <w:p w14:paraId="31377D72" w14:textId="77777777" w:rsidR="008B784C" w:rsidRPr="00711A1F" w:rsidRDefault="008B784C" w:rsidP="0028311C">
            <w:pPr>
              <w:ind w:left="4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Skills:</w:t>
            </w:r>
          </w:p>
        </w:tc>
        <w:tc>
          <w:tcPr>
            <w:tcW w:w="6491" w:type="dxa"/>
          </w:tcPr>
          <w:p w14:paraId="38D45B07" w14:textId="77777777" w:rsidR="008B784C" w:rsidRPr="00711A1F" w:rsidRDefault="008B784C" w:rsidP="0028311C">
            <w:pPr>
              <w:spacing w:before="32"/>
              <w:ind w:left="394" w:firstLine="142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Fortran, C++, Mathematica, Matlab, Maple, C, Latex. </w:t>
            </w:r>
          </w:p>
          <w:p w14:paraId="45B4E280" w14:textId="77777777" w:rsidR="008B784C" w:rsidRPr="00711A1F" w:rsidRDefault="008B784C" w:rsidP="00D50B8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E05460" w14:textId="77777777" w:rsidR="0092045F" w:rsidRPr="00711A1F" w:rsidRDefault="00C538E7" w:rsidP="0028311C">
      <w:pPr>
        <w:spacing w:before="32"/>
        <w:ind w:left="140"/>
        <w:rPr>
          <w:rFonts w:ascii="Arial" w:eastAsia="Arial" w:hAnsi="Arial" w:cs="Arial"/>
          <w:spacing w:val="-1"/>
          <w:position w:val="1"/>
          <w:sz w:val="22"/>
          <w:szCs w:val="22"/>
        </w:rPr>
      </w:pPr>
      <w:r>
        <w:rPr>
          <w:rFonts w:ascii="Arial" w:eastAsia="Arial" w:hAnsi="Arial" w:cs="Arial"/>
          <w:spacing w:val="-1"/>
          <w:position w:val="1"/>
          <w:sz w:val="22"/>
          <w:szCs w:val="22"/>
        </w:rPr>
        <w:t>IC No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ab/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ab/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ab/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ab/>
        <w:t xml:space="preserve">    </w:t>
      </w:r>
      <w:proofErr w:type="gramStart"/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 </w:t>
      </w:r>
      <w:r w:rsidR="0078156C" w:rsidRPr="00711A1F">
        <w:rPr>
          <w:rFonts w:ascii="Arial" w:eastAsia="Arial" w:hAnsi="Arial" w:cs="Arial"/>
          <w:spacing w:val="-1"/>
          <w:position w:val="1"/>
          <w:sz w:val="22"/>
          <w:szCs w:val="22"/>
        </w:rPr>
        <w:t>:</w:t>
      </w:r>
      <w:proofErr w:type="gramEnd"/>
      <w:r w:rsidR="0078156C" w:rsidRPr="00711A1F"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830513-03-5018</w:t>
      </w:r>
    </w:p>
    <w:p w14:paraId="2B11A36B" w14:textId="77777777" w:rsidR="00AB59A5" w:rsidRPr="00711A1F" w:rsidRDefault="00AB59A5" w:rsidP="0028311C">
      <w:pPr>
        <w:spacing w:before="32"/>
        <w:ind w:left="140"/>
        <w:rPr>
          <w:rFonts w:ascii="Arial" w:eastAsia="Arial" w:hAnsi="Arial" w:cs="Arial"/>
          <w:spacing w:val="-1"/>
          <w:position w:val="1"/>
          <w:sz w:val="22"/>
          <w:szCs w:val="22"/>
        </w:rPr>
      </w:pPr>
    </w:p>
    <w:p w14:paraId="5EB710B8" w14:textId="77777777" w:rsidR="00AB59A5" w:rsidRPr="00711A1F" w:rsidRDefault="00AB59A5" w:rsidP="0028311C">
      <w:pPr>
        <w:spacing w:before="32"/>
        <w:ind w:left="140"/>
        <w:rPr>
          <w:rFonts w:ascii="Arial" w:eastAsia="Arial" w:hAnsi="Arial" w:cs="Arial"/>
          <w:spacing w:val="-1"/>
          <w:position w:val="1"/>
          <w:sz w:val="22"/>
          <w:szCs w:val="22"/>
        </w:rPr>
      </w:pPr>
    </w:p>
    <w:p w14:paraId="30093C4F" w14:textId="77777777" w:rsidR="003E16E9" w:rsidRPr="00711A1F" w:rsidRDefault="00723045" w:rsidP="0028311C">
      <w:pPr>
        <w:spacing w:before="32"/>
        <w:ind w:left="140"/>
        <w:rPr>
          <w:rFonts w:ascii="Arial" w:eastAsia="Arial" w:hAnsi="Arial" w:cs="Arial"/>
          <w:b/>
          <w:sz w:val="22"/>
          <w:szCs w:val="22"/>
        </w:rPr>
      </w:pPr>
      <w:r w:rsidRPr="00711A1F">
        <w:rPr>
          <w:rFonts w:ascii="Arial" w:eastAsia="Arial" w:hAnsi="Arial" w:cs="Arial"/>
          <w:b/>
          <w:spacing w:val="-1"/>
          <w:position w:val="1"/>
          <w:sz w:val="22"/>
          <w:szCs w:val="22"/>
        </w:rPr>
        <w:t>2. A</w:t>
      </w:r>
      <w:r w:rsidRPr="00711A1F">
        <w:rPr>
          <w:rFonts w:ascii="Arial" w:eastAsia="Arial" w:hAnsi="Arial" w:cs="Arial"/>
          <w:b/>
          <w:position w:val="1"/>
          <w:sz w:val="22"/>
          <w:szCs w:val="22"/>
        </w:rPr>
        <w:t>CA</w:t>
      </w:r>
      <w:r w:rsidRPr="00711A1F">
        <w:rPr>
          <w:rFonts w:ascii="Arial" w:eastAsia="Arial" w:hAnsi="Arial" w:cs="Arial"/>
          <w:b/>
          <w:spacing w:val="-1"/>
          <w:position w:val="1"/>
          <w:sz w:val="22"/>
          <w:szCs w:val="22"/>
        </w:rPr>
        <w:t>D</w:t>
      </w:r>
      <w:r w:rsidRPr="00711A1F">
        <w:rPr>
          <w:rFonts w:ascii="Arial" w:eastAsia="Arial" w:hAnsi="Arial" w:cs="Arial"/>
          <w:b/>
          <w:position w:val="1"/>
          <w:sz w:val="22"/>
          <w:szCs w:val="22"/>
        </w:rPr>
        <w:t>EMIC</w:t>
      </w:r>
      <w:r w:rsidRPr="00711A1F">
        <w:rPr>
          <w:rFonts w:ascii="Arial" w:eastAsia="Arial" w:hAnsi="Arial" w:cs="Arial"/>
          <w:b/>
          <w:spacing w:val="-2"/>
          <w:position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1"/>
          <w:position w:val="1"/>
          <w:sz w:val="22"/>
          <w:szCs w:val="22"/>
        </w:rPr>
        <w:t>Q</w:t>
      </w:r>
      <w:r w:rsidRPr="00711A1F">
        <w:rPr>
          <w:rFonts w:ascii="Arial" w:eastAsia="Arial" w:hAnsi="Arial" w:cs="Arial"/>
          <w:b/>
          <w:position w:val="1"/>
          <w:sz w:val="22"/>
          <w:szCs w:val="22"/>
        </w:rPr>
        <w:t>U</w:t>
      </w:r>
      <w:r w:rsidRPr="00711A1F">
        <w:rPr>
          <w:rFonts w:ascii="Arial" w:eastAsia="Arial" w:hAnsi="Arial" w:cs="Arial"/>
          <w:b/>
          <w:spacing w:val="-1"/>
          <w:position w:val="1"/>
          <w:sz w:val="22"/>
          <w:szCs w:val="22"/>
        </w:rPr>
        <w:t>AL</w:t>
      </w:r>
      <w:r w:rsidRPr="00711A1F">
        <w:rPr>
          <w:rFonts w:ascii="Arial" w:eastAsia="Arial" w:hAnsi="Arial" w:cs="Arial"/>
          <w:b/>
          <w:spacing w:val="-3"/>
          <w:position w:val="1"/>
          <w:sz w:val="22"/>
          <w:szCs w:val="22"/>
        </w:rPr>
        <w:t>I</w:t>
      </w:r>
      <w:r w:rsidRPr="00711A1F">
        <w:rPr>
          <w:rFonts w:ascii="Arial" w:eastAsia="Arial" w:hAnsi="Arial" w:cs="Arial"/>
          <w:b/>
          <w:spacing w:val="3"/>
          <w:position w:val="1"/>
          <w:sz w:val="22"/>
          <w:szCs w:val="22"/>
        </w:rPr>
        <w:t>F</w:t>
      </w:r>
      <w:r w:rsidRPr="00711A1F">
        <w:rPr>
          <w:rFonts w:ascii="Arial" w:eastAsia="Arial" w:hAnsi="Arial" w:cs="Arial"/>
          <w:b/>
          <w:spacing w:val="-1"/>
          <w:position w:val="1"/>
          <w:sz w:val="22"/>
          <w:szCs w:val="22"/>
        </w:rPr>
        <w:t>I</w:t>
      </w:r>
      <w:r w:rsidRPr="00711A1F">
        <w:rPr>
          <w:rFonts w:ascii="Arial" w:eastAsia="Arial" w:hAnsi="Arial" w:cs="Arial"/>
          <w:b/>
          <w:position w:val="1"/>
          <w:sz w:val="22"/>
          <w:szCs w:val="22"/>
        </w:rPr>
        <w:t>CATI</w:t>
      </w:r>
      <w:r w:rsidRPr="00711A1F">
        <w:rPr>
          <w:rFonts w:ascii="Arial" w:eastAsia="Arial" w:hAnsi="Arial" w:cs="Arial"/>
          <w:b/>
          <w:spacing w:val="-1"/>
          <w:position w:val="1"/>
          <w:sz w:val="22"/>
          <w:szCs w:val="22"/>
        </w:rPr>
        <w:t>O</w:t>
      </w:r>
      <w:r w:rsidRPr="00711A1F">
        <w:rPr>
          <w:rFonts w:ascii="Arial" w:eastAsia="Arial" w:hAnsi="Arial" w:cs="Arial"/>
          <w:b/>
          <w:position w:val="1"/>
          <w:sz w:val="22"/>
          <w:szCs w:val="22"/>
        </w:rPr>
        <w:t xml:space="preserve">N                   </w:t>
      </w:r>
      <w:r w:rsidRPr="00711A1F">
        <w:rPr>
          <w:rFonts w:ascii="Arial" w:eastAsia="Arial" w:hAnsi="Arial" w:cs="Arial"/>
          <w:b/>
          <w:spacing w:val="8"/>
          <w:position w:val="1"/>
          <w:sz w:val="22"/>
          <w:szCs w:val="22"/>
        </w:rPr>
        <w:t xml:space="preserve"> </w:t>
      </w:r>
      <w:r w:rsidRPr="00711A1F">
        <w:rPr>
          <w:rFonts w:ascii="Arial" w:hAnsi="Arial" w:cs="Arial"/>
          <w:b/>
          <w:sz w:val="22"/>
          <w:szCs w:val="22"/>
        </w:rPr>
        <w:t xml:space="preserve">   </w:t>
      </w:r>
      <w:r w:rsidRPr="00711A1F">
        <w:rPr>
          <w:rFonts w:ascii="Arial" w:hAnsi="Arial" w:cs="Arial"/>
          <w:b/>
          <w:spacing w:val="38"/>
          <w:sz w:val="22"/>
          <w:szCs w:val="22"/>
        </w:rPr>
        <w:t xml:space="preserve"> </w:t>
      </w:r>
    </w:p>
    <w:p w14:paraId="6D5B77E4" w14:textId="77777777" w:rsidR="003E16E9" w:rsidRPr="00711A1F" w:rsidRDefault="003E16E9" w:rsidP="0028311C">
      <w:pPr>
        <w:spacing w:before="19"/>
        <w:ind w:left="3930" w:right="3222"/>
        <w:jc w:val="center"/>
        <w:rPr>
          <w:rFonts w:ascii="Arial" w:eastAsia="Arial" w:hAnsi="Arial" w:cs="Arial"/>
          <w:sz w:val="22"/>
          <w:szCs w:val="22"/>
        </w:rPr>
      </w:pPr>
    </w:p>
    <w:p w14:paraId="691353D2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5839202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2008-2013</w:t>
      </w:r>
    </w:p>
    <w:p w14:paraId="43850DB9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Brunel University West London</w:t>
      </w:r>
    </w:p>
    <w:p w14:paraId="626C587B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UB8 3AS</w:t>
      </w:r>
    </w:p>
    <w:p w14:paraId="718B648F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Uxbridge</w:t>
      </w:r>
    </w:p>
    <w:p w14:paraId="0B9DC826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London</w:t>
      </w:r>
    </w:p>
    <w:p w14:paraId="3F141992" w14:textId="77777777" w:rsidR="003E16E9" w:rsidRPr="00711A1F" w:rsidRDefault="007F17B6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Ph</w:t>
      </w:r>
      <w:r w:rsidR="004B1BB5" w:rsidRPr="00711A1F">
        <w:rPr>
          <w:rFonts w:ascii="Arial" w:hAnsi="Arial" w:cs="Arial"/>
          <w:color w:val="000000"/>
          <w:sz w:val="22"/>
          <w:szCs w:val="22"/>
        </w:rPr>
        <w:t>.</w:t>
      </w:r>
      <w:r w:rsidR="0092045F" w:rsidRPr="00711A1F">
        <w:rPr>
          <w:rFonts w:ascii="Arial" w:hAnsi="Arial" w:cs="Arial"/>
          <w:color w:val="000000"/>
          <w:sz w:val="22"/>
          <w:szCs w:val="22"/>
        </w:rPr>
        <w:t>D</w:t>
      </w:r>
      <w:r w:rsidRPr="00711A1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16E9" w:rsidRPr="00711A1F">
        <w:rPr>
          <w:rFonts w:ascii="Arial" w:hAnsi="Arial" w:cs="Arial"/>
          <w:color w:val="000000"/>
          <w:sz w:val="22"/>
          <w:szCs w:val="22"/>
        </w:rPr>
        <w:t>Mathematics</w:t>
      </w:r>
      <w:r w:rsidRPr="00711A1F">
        <w:rPr>
          <w:rFonts w:ascii="Arial" w:hAnsi="Arial" w:cs="Arial"/>
          <w:color w:val="000000"/>
          <w:sz w:val="22"/>
          <w:szCs w:val="22"/>
        </w:rPr>
        <w:t>)</w:t>
      </w:r>
      <w:r w:rsidR="003E16E9" w:rsidRPr="00711A1F">
        <w:rPr>
          <w:rFonts w:ascii="Arial" w:hAnsi="Arial" w:cs="Arial"/>
          <w:color w:val="000000"/>
          <w:sz w:val="22"/>
          <w:szCs w:val="22"/>
        </w:rPr>
        <w:t xml:space="preserve"> </w:t>
      </w:r>
      <w:r w:rsidR="003E16E9" w:rsidRPr="00711A1F">
        <w:rPr>
          <w:rFonts w:ascii="Arial" w:hAnsi="Arial" w:cs="Arial"/>
          <w:color w:val="000000"/>
          <w:sz w:val="22"/>
          <w:szCs w:val="22"/>
        </w:rPr>
        <w:br/>
      </w:r>
    </w:p>
    <w:p w14:paraId="0125BF9F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034F87A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2005-2007</w:t>
      </w:r>
    </w:p>
    <w:p w14:paraId="2B2D1F43" w14:textId="77777777" w:rsidR="00FC5ED6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University of Technology Malaysia,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Skudai Campus, 81310 Skudai, Johor. </w:t>
      </w:r>
      <w:r w:rsidRPr="00711A1F">
        <w:rPr>
          <w:rFonts w:ascii="Arial" w:hAnsi="Arial" w:cs="Arial"/>
          <w:color w:val="000000"/>
          <w:sz w:val="22"/>
          <w:szCs w:val="22"/>
        </w:rPr>
        <w:br/>
        <w:t>Master of Science (Mathematics) - Research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  <w:r w:rsidRPr="00711A1F">
        <w:rPr>
          <w:rFonts w:ascii="Arial" w:hAnsi="Arial" w:cs="Arial"/>
          <w:color w:val="000000"/>
          <w:sz w:val="22"/>
          <w:szCs w:val="22"/>
        </w:rPr>
        <w:br/>
        <w:t>2001 to 2005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University of Technology Malaysia,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Skudai Campus, 81310 Skudai, Johor.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Bachelor of Science (Mathematics) 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  <w:r w:rsidR="00FC5ED6" w:rsidRPr="00711A1F">
        <w:rPr>
          <w:rFonts w:ascii="Arial" w:hAnsi="Arial" w:cs="Arial"/>
          <w:color w:val="000000"/>
          <w:sz w:val="22"/>
          <w:szCs w:val="22"/>
        </w:rPr>
        <w:t>#</w:t>
      </w:r>
      <w:r w:rsidRPr="00711A1F">
        <w:rPr>
          <w:rFonts w:ascii="Arial" w:hAnsi="Arial" w:cs="Arial"/>
          <w:color w:val="000000"/>
          <w:sz w:val="22"/>
          <w:szCs w:val="22"/>
        </w:rPr>
        <w:t xml:space="preserve"> CGPA</w:t>
      </w:r>
      <w:r w:rsidR="00FC5ED6" w:rsidRPr="00711A1F">
        <w:rPr>
          <w:rFonts w:ascii="Arial" w:hAnsi="Arial" w:cs="Arial"/>
          <w:color w:val="000000"/>
          <w:sz w:val="22"/>
          <w:szCs w:val="22"/>
        </w:rPr>
        <w:t xml:space="preserve"> 3.74- First Class honor degree</w:t>
      </w:r>
    </w:p>
    <w:p w14:paraId="7D15227E" w14:textId="77777777" w:rsidR="00FC5ED6" w:rsidRPr="00711A1F" w:rsidRDefault="00FC5ED6" w:rsidP="0028311C">
      <w:pPr>
        <w:ind w:left="180" w:hanging="180"/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# Selected as the best presenter in the Symposium of Undergraduate’s Writing Project 2005, Faculty of Science, UTM.</w:t>
      </w:r>
    </w:p>
    <w:p w14:paraId="2ED93978" w14:textId="77777777" w:rsidR="00FC5ED6" w:rsidRPr="00711A1F" w:rsidRDefault="00FC5ED6" w:rsidP="0028311C">
      <w:pPr>
        <w:ind w:left="180" w:hanging="180"/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lastRenderedPageBreak/>
        <w:t># Awarded Academic’s Award in Majlis Konvokesyen Universiti Teknol</w:t>
      </w:r>
      <w:r w:rsidR="00DE2225" w:rsidRPr="00711A1F">
        <w:rPr>
          <w:rFonts w:ascii="Arial" w:hAnsi="Arial" w:cs="Arial"/>
          <w:color w:val="000000"/>
          <w:sz w:val="22"/>
          <w:szCs w:val="22"/>
        </w:rPr>
        <w:t>o</w:t>
      </w:r>
      <w:r w:rsidRPr="00711A1F">
        <w:rPr>
          <w:rFonts w:ascii="Arial" w:hAnsi="Arial" w:cs="Arial"/>
          <w:color w:val="000000"/>
          <w:sz w:val="22"/>
          <w:szCs w:val="22"/>
        </w:rPr>
        <w:t>gi Malaysia ke -35.</w:t>
      </w:r>
    </w:p>
    <w:p w14:paraId="5E7E6BDC" w14:textId="77777777" w:rsidR="00FC5ED6" w:rsidRPr="00711A1F" w:rsidRDefault="00FC5ED6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# Awarded Dean’s Awards for 6 semesters during the undergraduate’s studies.</w:t>
      </w:r>
    </w:p>
    <w:p w14:paraId="32FCCAC3" w14:textId="77777777" w:rsidR="00FC5ED6" w:rsidRPr="00711A1F" w:rsidRDefault="00FC5ED6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6FB6DA3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1996 to 2000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Tunku Kurshiah College,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Jalan Tunku Kurshiah, </w:t>
      </w:r>
      <w:r w:rsidRPr="00711A1F">
        <w:rPr>
          <w:rFonts w:ascii="Arial" w:hAnsi="Arial" w:cs="Arial"/>
          <w:color w:val="000000"/>
          <w:sz w:val="22"/>
          <w:szCs w:val="22"/>
        </w:rPr>
        <w:br/>
        <w:t>70400 Seremban, Negeri Sembilan, Malaysia.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Passed SPM with </w:t>
      </w:r>
      <w:r w:rsidR="00930527" w:rsidRPr="00711A1F">
        <w:rPr>
          <w:rFonts w:ascii="Arial" w:hAnsi="Arial" w:cs="Arial"/>
          <w:sz w:val="22"/>
          <w:szCs w:val="22"/>
        </w:rPr>
        <w:t>8 A’s, 1 B</w:t>
      </w:r>
      <w:r w:rsidRPr="00711A1F">
        <w:rPr>
          <w:rFonts w:ascii="Arial" w:hAnsi="Arial" w:cs="Arial"/>
          <w:sz w:val="22"/>
          <w:szCs w:val="22"/>
        </w:rPr>
        <w:t>.</w:t>
      </w:r>
      <w:r w:rsidRPr="00711A1F">
        <w:rPr>
          <w:rFonts w:ascii="Arial" w:hAnsi="Arial" w:cs="Arial"/>
          <w:color w:val="000000"/>
          <w:sz w:val="22"/>
          <w:szCs w:val="22"/>
        </w:rPr>
        <w:br/>
        <w:t>Passed PMR with 8 A’s</w:t>
      </w:r>
    </w:p>
    <w:p w14:paraId="16A9D50B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</w:p>
    <w:p w14:paraId="0C5EBDC6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1990-1995</w:t>
      </w:r>
    </w:p>
    <w:p w14:paraId="29A2FFF1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Sekolah Kebangsaan Chetok,</w:t>
      </w:r>
    </w:p>
    <w:p w14:paraId="6D417E11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Chetok,17060 </w:t>
      </w:r>
    </w:p>
    <w:p w14:paraId="048E30E4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Pasir Mas, Kelantan.</w:t>
      </w:r>
    </w:p>
    <w:p w14:paraId="5DF63EB8" w14:textId="77777777" w:rsidR="003E16E9" w:rsidRPr="00711A1F" w:rsidRDefault="003E16E9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Passed UPSR with 4 A’s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</w:p>
    <w:p w14:paraId="4AD0F2E8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4D0394D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SUMMARY OF FIELD OF STUDIES 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</w:p>
    <w:p w14:paraId="1D7288F3" w14:textId="77777777" w:rsidR="00E00B00" w:rsidRPr="00711A1F" w:rsidRDefault="00E00B00" w:rsidP="0028311C">
      <w:pPr>
        <w:rPr>
          <w:rFonts w:ascii="Arial" w:hAnsi="Arial" w:cs="Arial"/>
          <w:b/>
          <w:color w:val="000000"/>
          <w:sz w:val="22"/>
          <w:szCs w:val="22"/>
        </w:rPr>
      </w:pPr>
      <w:r w:rsidRPr="00711A1F">
        <w:rPr>
          <w:rFonts w:ascii="Arial" w:hAnsi="Arial" w:cs="Arial"/>
          <w:b/>
          <w:color w:val="000000"/>
          <w:sz w:val="22"/>
          <w:szCs w:val="22"/>
        </w:rPr>
        <w:t>PhD Research</w:t>
      </w:r>
    </w:p>
    <w:p w14:paraId="4DFCA1A0" w14:textId="77777777" w:rsidR="002E46FF" w:rsidRPr="00711A1F" w:rsidRDefault="002E46FF" w:rsidP="0028311C">
      <w:pPr>
        <w:rPr>
          <w:rFonts w:ascii="Arial" w:hAnsi="Arial" w:cs="Arial"/>
          <w:b/>
          <w:color w:val="000000"/>
          <w:sz w:val="22"/>
          <w:szCs w:val="22"/>
        </w:rPr>
      </w:pPr>
    </w:p>
    <w:p w14:paraId="6FD15EAC" w14:textId="77777777" w:rsidR="002E46FF" w:rsidRPr="00711A1F" w:rsidRDefault="002E46F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Field:</w:t>
      </w:r>
    </w:p>
    <w:p w14:paraId="4E29EDBC" w14:textId="77777777" w:rsidR="002E46FF" w:rsidRPr="00711A1F" w:rsidRDefault="002E46F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Partial Differential Equations</w:t>
      </w:r>
    </w:p>
    <w:p w14:paraId="39922BE0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37A9FD67" w14:textId="77777777" w:rsidR="002E46FF" w:rsidRPr="00711A1F" w:rsidRDefault="002E46F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Title of thesis:</w:t>
      </w:r>
    </w:p>
    <w:p w14:paraId="0F6B27C5" w14:textId="77777777" w:rsidR="00E00B00" w:rsidRPr="00711A1F" w:rsidRDefault="00C13C48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Numerical solution and</w:t>
      </w:r>
      <w:r w:rsidR="008E5D4D" w:rsidRPr="00711A1F">
        <w:rPr>
          <w:rFonts w:ascii="Arial" w:hAnsi="Arial" w:cs="Arial"/>
          <w:color w:val="000000"/>
          <w:sz w:val="22"/>
          <w:szCs w:val="22"/>
        </w:rPr>
        <w:t xml:space="preserve"> spectrum of</w:t>
      </w:r>
      <w:r w:rsidR="00E00B00" w:rsidRPr="00711A1F">
        <w:rPr>
          <w:rFonts w:ascii="Arial" w:hAnsi="Arial" w:cs="Arial"/>
          <w:color w:val="000000"/>
          <w:sz w:val="22"/>
          <w:szCs w:val="22"/>
        </w:rPr>
        <w:t xml:space="preserve"> Boundary </w:t>
      </w:r>
      <w:r w:rsidR="002E46FF" w:rsidRPr="00711A1F">
        <w:rPr>
          <w:rFonts w:ascii="Arial" w:hAnsi="Arial" w:cs="Arial"/>
          <w:color w:val="000000"/>
          <w:sz w:val="22"/>
          <w:szCs w:val="22"/>
        </w:rPr>
        <w:t>Domain</w:t>
      </w:r>
      <w:r w:rsidR="00E00B00" w:rsidRPr="00711A1F">
        <w:rPr>
          <w:rFonts w:ascii="Arial" w:hAnsi="Arial" w:cs="Arial"/>
          <w:color w:val="000000"/>
          <w:sz w:val="22"/>
          <w:szCs w:val="22"/>
        </w:rPr>
        <w:t xml:space="preserve"> Integral Equation for PDE with variable coefficient.</w:t>
      </w:r>
    </w:p>
    <w:p w14:paraId="1CE171C2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D5D401" w14:textId="77777777" w:rsidR="00E00B00" w:rsidRPr="00711A1F" w:rsidRDefault="0032545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Supervisor: </w:t>
      </w:r>
    </w:p>
    <w:p w14:paraId="1932EA81" w14:textId="77777777" w:rsidR="0032545F" w:rsidRPr="00711A1F" w:rsidRDefault="0032545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Professor Dr. Sergey Mikhailov</w:t>
      </w:r>
    </w:p>
    <w:p w14:paraId="515B1CEC" w14:textId="77777777" w:rsidR="00380A8B" w:rsidRPr="00711A1F" w:rsidRDefault="00380A8B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F715D35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B117B12" w14:textId="77777777" w:rsidR="00E00B00" w:rsidRPr="00711A1F" w:rsidRDefault="00E00B00" w:rsidP="0028311C">
      <w:pPr>
        <w:rPr>
          <w:rFonts w:ascii="Arial" w:hAnsi="Arial" w:cs="Arial"/>
          <w:b/>
          <w:color w:val="000000"/>
          <w:sz w:val="22"/>
          <w:szCs w:val="22"/>
        </w:rPr>
      </w:pPr>
      <w:r w:rsidRPr="00711A1F">
        <w:rPr>
          <w:rFonts w:ascii="Arial" w:hAnsi="Arial" w:cs="Arial"/>
          <w:b/>
          <w:color w:val="000000"/>
          <w:sz w:val="22"/>
          <w:szCs w:val="22"/>
        </w:rPr>
        <w:t>MASTER OF SCIENCE (MATHEMATICS)-Research</w:t>
      </w:r>
    </w:p>
    <w:p w14:paraId="58AB1996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3701643D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Field: </w:t>
      </w:r>
    </w:p>
    <w:p w14:paraId="4B6F3C58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Applied and Computational Complex Analysis. </w:t>
      </w:r>
    </w:p>
    <w:p w14:paraId="056AE10D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70486478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Title of Thesis: </w:t>
      </w:r>
    </w:p>
    <w:p w14:paraId="24434B01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An Integral Equation Method for Conformal Mapping of Doubly Connected Regions via the Kerzman-Stein and the Neumann Kernels.</w:t>
      </w:r>
    </w:p>
    <w:p w14:paraId="44A11F22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743436E9" w14:textId="77777777" w:rsidR="0032545F" w:rsidRPr="00711A1F" w:rsidRDefault="0032545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Supervisor: </w:t>
      </w:r>
    </w:p>
    <w:p w14:paraId="122B8780" w14:textId="77777777" w:rsidR="00E00B00" w:rsidRPr="00711A1F" w:rsidRDefault="0032545F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Professor Dr. Ali Hassan Mohamed Murid</w:t>
      </w:r>
    </w:p>
    <w:p w14:paraId="2AFA00E9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5401A217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br/>
      </w:r>
      <w:r w:rsidRPr="00711A1F">
        <w:rPr>
          <w:rFonts w:ascii="Arial" w:hAnsi="Arial" w:cs="Arial"/>
          <w:b/>
          <w:color w:val="000000"/>
          <w:sz w:val="22"/>
          <w:szCs w:val="22"/>
        </w:rPr>
        <w:t>BACHELOR OF SCIENCE (MATHEMATICS):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Mathematics: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Basic of Mathematics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Mechanic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Calculus I &amp; II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Statistics I &amp; II </w:t>
      </w:r>
      <w:r w:rsidRPr="00711A1F">
        <w:rPr>
          <w:rFonts w:ascii="Arial" w:hAnsi="Arial" w:cs="Arial"/>
          <w:color w:val="000000"/>
          <w:sz w:val="22"/>
          <w:szCs w:val="22"/>
        </w:rPr>
        <w:br/>
        <w:t>Linear Algebra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Differential Equations I &amp; II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Numerical Analysis </w:t>
      </w:r>
    </w:p>
    <w:p w14:paraId="5DB43614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lastRenderedPageBreak/>
        <w:t>Real Analysis</w:t>
      </w:r>
    </w:p>
    <w:p w14:paraId="658B826B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Modern Algebra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Interceding Theories of Probability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Vector Calculus </w:t>
      </w:r>
      <w:r w:rsidRPr="00711A1F">
        <w:rPr>
          <w:rFonts w:ascii="Arial" w:hAnsi="Arial" w:cs="Arial"/>
          <w:color w:val="000000"/>
          <w:sz w:val="22"/>
          <w:szCs w:val="22"/>
        </w:rPr>
        <w:br/>
        <w:t>Complex Analysis</w:t>
      </w:r>
    </w:p>
    <w:p w14:paraId="341724F4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Fluid Mechanics</w:t>
      </w:r>
    </w:p>
    <w:p w14:paraId="76F1758F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Nonlinear Dynamical System (Chaos)</w:t>
      </w:r>
    </w:p>
    <w:p w14:paraId="2837F5BF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Calculus of Variation</w:t>
      </w:r>
    </w:p>
    <w:p w14:paraId="05DB718A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Partial Differential Equation</w:t>
      </w:r>
    </w:p>
    <w:p w14:paraId="4E9F63BE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Topology</w:t>
      </w:r>
    </w:p>
    <w:p w14:paraId="53C25B18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Functional Analysis</w:t>
      </w:r>
    </w:p>
    <w:p w14:paraId="622D9736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Mathematical Statistics</w:t>
      </w:r>
    </w:p>
    <w:p w14:paraId="0A0ED740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Non-Euclidean Geometry</w:t>
      </w:r>
    </w:p>
    <w:p w14:paraId="7664638D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Differential Geometry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</w:p>
    <w:p w14:paraId="044C05FF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Physics:</w:t>
      </w:r>
    </w:p>
    <w:p w14:paraId="738EBF28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Basic of Physics I &amp; II</w:t>
      </w:r>
    </w:p>
    <w:p w14:paraId="46485239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Thermal Physics and Statistics </w:t>
      </w:r>
    </w:p>
    <w:p w14:paraId="5F8735BD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Optical Physics</w:t>
      </w:r>
    </w:p>
    <w:p w14:paraId="6125761D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Modern Physics</w:t>
      </w:r>
    </w:p>
    <w:p w14:paraId="75312A4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Quantum Mechanics 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Pr="00711A1F">
        <w:rPr>
          <w:rFonts w:ascii="Arial" w:hAnsi="Arial" w:cs="Arial"/>
          <w:color w:val="000000"/>
          <w:sz w:val="22"/>
          <w:szCs w:val="22"/>
        </w:rPr>
        <w:br/>
        <w:t>Computer:</w:t>
      </w:r>
      <w:r w:rsidRPr="00711A1F">
        <w:rPr>
          <w:rFonts w:ascii="Arial" w:hAnsi="Arial" w:cs="Arial"/>
          <w:color w:val="000000"/>
          <w:sz w:val="22"/>
          <w:szCs w:val="22"/>
        </w:rPr>
        <w:br/>
        <w:t xml:space="preserve">Computer Methodology </w:t>
      </w:r>
    </w:p>
    <w:p w14:paraId="7A3097C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Basic Language </w:t>
      </w:r>
      <w:r w:rsidRPr="00711A1F">
        <w:rPr>
          <w:rFonts w:ascii="Arial" w:hAnsi="Arial" w:cs="Arial"/>
          <w:color w:val="000000"/>
          <w:sz w:val="22"/>
          <w:szCs w:val="22"/>
        </w:rPr>
        <w:br/>
        <w:t>Computer Programming (C Language)</w:t>
      </w:r>
      <w:r w:rsidRPr="00711A1F">
        <w:rPr>
          <w:rFonts w:ascii="Arial" w:hAnsi="Arial" w:cs="Arial"/>
          <w:color w:val="000000"/>
          <w:sz w:val="22"/>
          <w:szCs w:val="22"/>
        </w:rPr>
        <w:br/>
      </w:r>
    </w:p>
    <w:p w14:paraId="353C666B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Research:</w:t>
      </w:r>
    </w:p>
    <w:p w14:paraId="6931F3B4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Information searching</w:t>
      </w:r>
    </w:p>
    <w:p w14:paraId="3C5F429E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Historical of Nobel Laureates’</w:t>
      </w:r>
    </w:p>
    <w:p w14:paraId="2D8B7566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Research Methodology</w:t>
      </w:r>
    </w:p>
    <w:p w14:paraId="5A23A744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Undergraduate’s Writing Project</w:t>
      </w:r>
    </w:p>
    <w:p w14:paraId="24D4B40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BE9C2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Others:</w:t>
      </w:r>
    </w:p>
    <w:p w14:paraId="57137032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Management Principle</w:t>
      </w:r>
    </w:p>
    <w:p w14:paraId="1FC41B43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Creative Thinking</w:t>
      </w:r>
    </w:p>
    <w:p w14:paraId="41569EC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Photography</w:t>
      </w:r>
    </w:p>
    <w:p w14:paraId="3316E08F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hAnsi="Arial" w:cs="Arial"/>
          <w:color w:val="000000"/>
          <w:sz w:val="22"/>
          <w:szCs w:val="22"/>
        </w:rPr>
        <w:t>Creative Personality</w:t>
      </w:r>
    </w:p>
    <w:p w14:paraId="0FB1AFBC" w14:textId="77777777" w:rsidR="00E00B00" w:rsidRPr="00711A1F" w:rsidRDefault="00E00B00" w:rsidP="0028311C">
      <w:pPr>
        <w:rPr>
          <w:rFonts w:ascii="Arial" w:hAnsi="Arial" w:cs="Arial"/>
          <w:color w:val="000000"/>
          <w:sz w:val="22"/>
          <w:szCs w:val="22"/>
        </w:rPr>
      </w:pPr>
    </w:p>
    <w:p w14:paraId="2EAF7459" w14:textId="77777777" w:rsidR="003E16E9" w:rsidRPr="00711A1F" w:rsidRDefault="003E16E9" w:rsidP="0028311C">
      <w:pPr>
        <w:spacing w:before="19"/>
        <w:ind w:right="3222"/>
        <w:rPr>
          <w:rFonts w:ascii="Arial" w:eastAsia="Arial" w:hAnsi="Arial" w:cs="Arial"/>
          <w:sz w:val="22"/>
          <w:szCs w:val="22"/>
        </w:rPr>
      </w:pPr>
    </w:p>
    <w:p w14:paraId="1C0F44E3" w14:textId="77777777" w:rsidR="00EE3601" w:rsidRPr="00711A1F" w:rsidRDefault="00723045" w:rsidP="0028311C">
      <w:pPr>
        <w:spacing w:before="76" w:line="480" w:lineRule="auto"/>
        <w:ind w:left="100" w:right="82"/>
        <w:rPr>
          <w:rFonts w:ascii="Arial" w:eastAsia="Arial" w:hAnsi="Arial" w:cs="Arial"/>
          <w:b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3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T</w:t>
      </w:r>
      <w:r w:rsidR="00F675D9" w:rsidRPr="00711A1F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C</w:t>
      </w:r>
      <w:r w:rsidR="00F675D9" w:rsidRPr="00711A1F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ING</w:t>
      </w:r>
      <w:r w:rsidR="00EE3601" w:rsidRPr="00711A1F">
        <w:rPr>
          <w:rFonts w:ascii="Arial" w:eastAsia="Arial" w:hAnsi="Arial" w:cs="Arial"/>
          <w:b/>
          <w:sz w:val="22"/>
          <w:szCs w:val="22"/>
        </w:rPr>
        <w:t xml:space="preserve"> (2013-2021)</w:t>
      </w:r>
    </w:p>
    <w:p w14:paraId="10D2880B" w14:textId="77777777" w:rsidR="005C3ED0" w:rsidRPr="00711A1F" w:rsidRDefault="00F675D9" w:rsidP="0028311C">
      <w:pPr>
        <w:spacing w:before="76" w:line="480" w:lineRule="auto"/>
        <w:ind w:left="100" w:right="82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as</w:t>
      </w:r>
      <w:r w:rsidRPr="00711A1F">
        <w:rPr>
          <w:rFonts w:ascii="Arial" w:eastAsia="Arial" w:hAnsi="Arial" w:cs="Arial"/>
          <w:b/>
          <w:sz w:val="22"/>
          <w:szCs w:val="22"/>
        </w:rPr>
        <w:t>ter</w:t>
      </w:r>
    </w:p>
    <w:p w14:paraId="77B9BDB9" w14:textId="77777777" w:rsidR="005C3ED0" w:rsidRPr="00711A1F" w:rsidRDefault="00F675D9" w:rsidP="0028311C">
      <w:pPr>
        <w:spacing w:before="8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lkul</w:t>
      </w:r>
      <w:r w:rsidRPr="00711A1F">
        <w:rPr>
          <w:rFonts w:ascii="Arial" w:eastAsia="Arial" w:hAnsi="Arial" w:cs="Arial"/>
          <w:spacing w:val="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mbe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z</w:t>
      </w:r>
      <w:r w:rsidRPr="00711A1F">
        <w:rPr>
          <w:rFonts w:ascii="Arial" w:eastAsia="Arial" w:hAnsi="Arial" w:cs="Arial"/>
          <w:spacing w:val="1"/>
          <w:sz w:val="22"/>
          <w:szCs w:val="22"/>
        </w:rPr>
        <w:t>aa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en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g</w:t>
      </w:r>
      <w:r w:rsidRPr="00711A1F">
        <w:rPr>
          <w:rFonts w:ascii="Arial" w:eastAsia="Arial" w:hAnsi="Arial" w:cs="Arial"/>
          <w:spacing w:val="1"/>
          <w:sz w:val="22"/>
          <w:szCs w:val="22"/>
        </w:rPr>
        <w:t>am</w:t>
      </w:r>
      <w:r w:rsidRPr="00711A1F">
        <w:rPr>
          <w:rFonts w:ascii="Arial" w:eastAsia="Arial" w:hAnsi="Arial" w:cs="Arial"/>
          <w:sz w:val="22"/>
          <w:szCs w:val="22"/>
        </w:rPr>
        <w:t>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ra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2"/>
          <w:sz w:val="22"/>
          <w:szCs w:val="22"/>
        </w:rPr>
        <w:t>6</w:t>
      </w:r>
      <w:r w:rsidRPr="00711A1F">
        <w:rPr>
          <w:rFonts w:ascii="Arial" w:eastAsia="Arial" w:hAnsi="Arial" w:cs="Arial"/>
          <w:spacing w:val="1"/>
          <w:sz w:val="22"/>
          <w:szCs w:val="22"/>
        </w:rPr>
        <w:t>01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4</w:t>
      </w:r>
    </w:p>
    <w:p w14:paraId="2BB05719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an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In</w:t>
      </w:r>
      <w:r w:rsidRPr="00711A1F">
        <w:rPr>
          <w:rFonts w:ascii="Arial" w:eastAsia="Arial" w:hAnsi="Arial" w:cs="Arial"/>
          <w:spacing w:val="-2"/>
          <w:sz w:val="22"/>
          <w:szCs w:val="22"/>
        </w:rPr>
        <w:t>t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ral Calcul</w:t>
      </w:r>
      <w:r w:rsidRPr="00711A1F">
        <w:rPr>
          <w:rFonts w:ascii="Arial" w:eastAsia="Arial" w:hAnsi="Arial" w:cs="Arial"/>
          <w:spacing w:val="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s,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N6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pacing w:val="1"/>
          <w:sz w:val="22"/>
          <w:szCs w:val="22"/>
        </w:rPr>
        <w:t>1</w:t>
      </w:r>
      <w:r w:rsidRPr="00711A1F">
        <w:rPr>
          <w:rFonts w:ascii="Arial" w:eastAsia="Arial" w:hAnsi="Arial" w:cs="Arial"/>
          <w:sz w:val="22"/>
          <w:szCs w:val="22"/>
        </w:rPr>
        <w:t>4</w:t>
      </w:r>
    </w:p>
    <w:p w14:paraId="270A1B59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49C7E0D3" w14:textId="77777777" w:rsidR="005C3ED0" w:rsidRPr="00711A1F" w:rsidRDefault="005C3ED0" w:rsidP="0028311C">
      <w:pPr>
        <w:spacing w:before="5" w:line="220" w:lineRule="exact"/>
        <w:rPr>
          <w:rFonts w:ascii="Arial" w:hAnsi="Arial" w:cs="Arial"/>
          <w:sz w:val="22"/>
          <w:szCs w:val="22"/>
        </w:rPr>
      </w:pPr>
    </w:p>
    <w:p w14:paraId="1408E109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Degr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z w:val="22"/>
          <w:szCs w:val="22"/>
        </w:rPr>
        <w:t>e</w:t>
      </w:r>
    </w:p>
    <w:p w14:paraId="33ADDCB4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B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in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ing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lcul</w:t>
      </w:r>
      <w:r w:rsidRPr="00711A1F">
        <w:rPr>
          <w:rFonts w:ascii="Arial" w:eastAsia="Arial" w:hAnsi="Arial" w:cs="Arial"/>
          <w:spacing w:val="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 xml:space="preserve">s,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01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2FF8B557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rtial D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 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qu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on</w:t>
      </w:r>
      <w:r w:rsidRPr="00711A1F">
        <w:rPr>
          <w:rFonts w:ascii="Arial" w:eastAsia="Arial" w:hAnsi="Arial" w:cs="Arial"/>
          <w:sz w:val="22"/>
          <w:szCs w:val="22"/>
        </w:rPr>
        <w:t>s,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1"/>
          <w:sz w:val="22"/>
          <w:szCs w:val="22"/>
        </w:rPr>
        <w:t>8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73519D2C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Ordi</w:t>
      </w:r>
      <w:r w:rsidRPr="00711A1F">
        <w:rPr>
          <w:rFonts w:ascii="Arial" w:eastAsia="Arial" w:hAnsi="Arial" w:cs="Arial"/>
          <w:spacing w:val="1"/>
          <w:sz w:val="22"/>
          <w:szCs w:val="22"/>
        </w:rPr>
        <w:t>na</w:t>
      </w:r>
      <w:r w:rsidRPr="00711A1F">
        <w:rPr>
          <w:rFonts w:ascii="Arial" w:eastAsia="Arial" w:hAnsi="Arial" w:cs="Arial"/>
          <w:sz w:val="22"/>
          <w:szCs w:val="22"/>
        </w:rPr>
        <w:t>ry</w:t>
      </w:r>
      <w:r w:rsidRPr="00711A1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Dif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l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q</w:t>
      </w:r>
      <w:r w:rsidRPr="00711A1F">
        <w:rPr>
          <w:rFonts w:ascii="Arial" w:eastAsia="Arial" w:hAnsi="Arial" w:cs="Arial"/>
          <w:spacing w:val="1"/>
          <w:sz w:val="22"/>
          <w:szCs w:val="22"/>
        </w:rPr>
        <w:t>ua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on</w:t>
      </w:r>
      <w:r w:rsidRPr="00711A1F">
        <w:rPr>
          <w:rFonts w:ascii="Arial" w:eastAsia="Arial" w:hAnsi="Arial" w:cs="Arial"/>
          <w:sz w:val="22"/>
          <w:szCs w:val="22"/>
        </w:rPr>
        <w:t>s,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1"/>
          <w:sz w:val="22"/>
          <w:szCs w:val="22"/>
        </w:rPr>
        <w:t>4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1D07A7A2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lkul</w:t>
      </w:r>
      <w:r w:rsidRPr="00711A1F">
        <w:rPr>
          <w:rFonts w:ascii="Arial" w:eastAsia="Arial" w:hAnsi="Arial" w:cs="Arial"/>
          <w:spacing w:val="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 xml:space="preserve">s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pacing w:val="1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49B6B510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rtial D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 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qu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ti</w:t>
      </w:r>
      <w:r w:rsidRPr="00711A1F">
        <w:rPr>
          <w:rFonts w:ascii="Arial" w:eastAsia="Arial" w:hAnsi="Arial" w:cs="Arial"/>
          <w:spacing w:val="1"/>
          <w:sz w:val="22"/>
          <w:szCs w:val="22"/>
        </w:rPr>
        <w:t>on</w:t>
      </w:r>
      <w:r w:rsidRPr="00711A1F">
        <w:rPr>
          <w:rFonts w:ascii="Arial" w:eastAsia="Arial" w:hAnsi="Arial" w:cs="Arial"/>
          <w:sz w:val="22"/>
          <w:szCs w:val="22"/>
        </w:rPr>
        <w:t>s,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1"/>
          <w:sz w:val="22"/>
          <w:szCs w:val="22"/>
        </w:rPr>
        <w:t>8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014CFE08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Nu</w:t>
      </w:r>
      <w:r w:rsidRPr="00711A1F">
        <w:rPr>
          <w:rFonts w:ascii="Arial" w:eastAsia="Arial" w:hAnsi="Arial" w:cs="Arial"/>
          <w:spacing w:val="2"/>
          <w:sz w:val="22"/>
          <w:szCs w:val="22"/>
        </w:rPr>
        <w:t>m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l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lu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 xml:space="preserve">s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 w:rsidRPr="00711A1F">
        <w:rPr>
          <w:rFonts w:ascii="Arial" w:eastAsia="Arial" w:hAnsi="Arial" w:cs="Arial"/>
          <w:sz w:val="22"/>
          <w:szCs w:val="22"/>
        </w:rPr>
        <w:t>in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r Al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g</w:t>
      </w:r>
      <w:r w:rsidRPr="00711A1F">
        <w:rPr>
          <w:rFonts w:ascii="Arial" w:eastAsia="Arial" w:hAnsi="Arial" w:cs="Arial"/>
          <w:spacing w:val="1"/>
          <w:sz w:val="22"/>
          <w:szCs w:val="22"/>
        </w:rPr>
        <w:t>eb</w:t>
      </w:r>
      <w:r w:rsidRPr="00711A1F">
        <w:rPr>
          <w:rFonts w:ascii="Arial" w:eastAsia="Arial" w:hAnsi="Arial" w:cs="Arial"/>
          <w:sz w:val="22"/>
          <w:szCs w:val="22"/>
        </w:rPr>
        <w:t>ra,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pacing w:val="-2"/>
          <w:sz w:val="22"/>
          <w:szCs w:val="22"/>
        </w:rPr>
        <w:t>Q</w:t>
      </w:r>
      <w:r w:rsidRPr="00711A1F">
        <w:rPr>
          <w:rFonts w:ascii="Arial" w:eastAsia="Arial" w:hAnsi="Arial" w:cs="Arial"/>
          <w:spacing w:val="-1"/>
          <w:sz w:val="22"/>
          <w:szCs w:val="22"/>
        </w:rPr>
        <w:t>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09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01BA3CDF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lastRenderedPageBreak/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1"/>
          <w:sz w:val="22"/>
          <w:szCs w:val="22"/>
        </w:rPr>
        <w:t>an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lcul</w:t>
      </w:r>
      <w:r w:rsidRPr="00711A1F">
        <w:rPr>
          <w:rFonts w:ascii="Arial" w:eastAsia="Arial" w:hAnsi="Arial" w:cs="Arial"/>
          <w:spacing w:val="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s,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02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60BDE0D2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Co</w:t>
      </w:r>
      <w:r w:rsidRPr="00711A1F">
        <w:rPr>
          <w:rFonts w:ascii="Arial" w:eastAsia="Arial" w:hAnsi="Arial" w:cs="Arial"/>
          <w:spacing w:val="2"/>
          <w:sz w:val="22"/>
          <w:szCs w:val="22"/>
        </w:rPr>
        <w:t>m</w:t>
      </w:r>
      <w:r w:rsidRPr="00711A1F">
        <w:rPr>
          <w:rFonts w:ascii="Arial" w:eastAsia="Arial" w:hAnsi="Arial" w:cs="Arial"/>
          <w:spacing w:val="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lex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Va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ia</w:t>
      </w:r>
      <w:r w:rsidRPr="00711A1F">
        <w:rPr>
          <w:rFonts w:ascii="Arial" w:eastAsia="Arial" w:hAnsi="Arial" w:cs="Arial"/>
          <w:spacing w:val="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les,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SM</w:t>
      </w:r>
      <w:r w:rsidRPr="00711A1F">
        <w:rPr>
          <w:rFonts w:ascii="Arial" w:eastAsia="Arial" w:hAnsi="Arial" w:cs="Arial"/>
          <w:sz w:val="22"/>
          <w:szCs w:val="22"/>
        </w:rPr>
        <w:t>N3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07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6F66CB43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1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ma</w:t>
      </w:r>
      <w:r w:rsidRPr="00711A1F">
        <w:rPr>
          <w:rFonts w:ascii="Arial" w:eastAsia="Arial" w:hAnsi="Arial" w:cs="Arial"/>
          <w:sz w:val="22"/>
          <w:szCs w:val="22"/>
        </w:rPr>
        <w:t>tics,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U3</w:t>
      </w:r>
      <w:r w:rsidRPr="00711A1F">
        <w:rPr>
          <w:rFonts w:ascii="Arial" w:eastAsia="Arial" w:hAnsi="Arial" w:cs="Arial"/>
          <w:spacing w:val="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sz w:val="22"/>
          <w:szCs w:val="22"/>
        </w:rPr>
        <w:t>3</w:t>
      </w:r>
    </w:p>
    <w:p w14:paraId="5590BB4E" w14:textId="77777777" w:rsidR="005C3ED0" w:rsidRDefault="0049386B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Discrete Mathematics, SMA3023</w:t>
      </w:r>
    </w:p>
    <w:p w14:paraId="2C6E83D1" w14:textId="77777777" w:rsidR="009572C4" w:rsidRDefault="009572C4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Real Analysis</w:t>
      </w:r>
    </w:p>
    <w:p w14:paraId="26C3B2A8" w14:textId="77777777" w:rsidR="0049386B" w:rsidRDefault="0049386B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CA9A6AE" w14:textId="77777777" w:rsidR="0049386B" w:rsidRPr="00711A1F" w:rsidRDefault="0049386B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536C3E45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Diploma</w:t>
      </w:r>
    </w:p>
    <w:p w14:paraId="7A9DCDD5" w14:textId="77777777" w:rsidR="005C3ED0" w:rsidRPr="00711A1F" w:rsidRDefault="00F675D9" w:rsidP="0028311C">
      <w:pPr>
        <w:spacing w:line="260" w:lineRule="exact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position w:val="-1"/>
          <w:sz w:val="22"/>
          <w:szCs w:val="22"/>
        </w:rPr>
        <w:t>Eleme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ry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Ma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the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m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cs,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M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U1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3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4</w:t>
      </w:r>
    </w:p>
    <w:p w14:paraId="12EE4C62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5AF50392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0496EC2F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2CEF6905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779CA327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  <w:r w:rsidRPr="00711A1F">
        <w:rPr>
          <w:rStyle w:val="fontstyle01"/>
          <w:rFonts w:ascii="Arial" w:eastAsiaTheme="minorEastAsia" w:hAnsi="Arial" w:cs="Arial"/>
          <w:i w:val="0"/>
          <w:color w:val="auto"/>
          <w:sz w:val="22"/>
          <w:szCs w:val="22"/>
        </w:rPr>
        <w:t>LEARNING EVALUATION REPORT FOR THE LATEST SEMESTERS</w:t>
      </w:r>
    </w:p>
    <w:p w14:paraId="4F2C142A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690E78FB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963"/>
        <w:gridCol w:w="1024"/>
        <w:gridCol w:w="1202"/>
        <w:gridCol w:w="1134"/>
        <w:gridCol w:w="1559"/>
        <w:gridCol w:w="993"/>
        <w:gridCol w:w="1134"/>
      </w:tblGrid>
      <w:tr w:rsidR="006E16A1" w:rsidRPr="00711A1F" w14:paraId="1D7B92D4" w14:textId="77777777" w:rsidTr="00235A3E">
        <w:tc>
          <w:tcPr>
            <w:tcW w:w="1484" w:type="dxa"/>
          </w:tcPr>
          <w:p w14:paraId="6B441A56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Semesters</w:t>
            </w:r>
          </w:p>
        </w:tc>
        <w:tc>
          <w:tcPr>
            <w:tcW w:w="963" w:type="dxa"/>
          </w:tcPr>
          <w:p w14:paraId="2EB33753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M182</w:t>
            </w:r>
          </w:p>
        </w:tc>
        <w:tc>
          <w:tcPr>
            <w:tcW w:w="1024" w:type="dxa"/>
          </w:tcPr>
          <w:p w14:paraId="2C5E3C27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A182</w:t>
            </w:r>
          </w:p>
        </w:tc>
        <w:tc>
          <w:tcPr>
            <w:tcW w:w="1202" w:type="dxa"/>
          </w:tcPr>
          <w:p w14:paraId="36366535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A191</w:t>
            </w:r>
          </w:p>
        </w:tc>
        <w:tc>
          <w:tcPr>
            <w:tcW w:w="1134" w:type="dxa"/>
          </w:tcPr>
          <w:p w14:paraId="5FD56F34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A192</w:t>
            </w:r>
          </w:p>
        </w:tc>
        <w:tc>
          <w:tcPr>
            <w:tcW w:w="1559" w:type="dxa"/>
          </w:tcPr>
          <w:p w14:paraId="1A180CA3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A201</w:t>
            </w:r>
          </w:p>
        </w:tc>
        <w:tc>
          <w:tcPr>
            <w:tcW w:w="993" w:type="dxa"/>
          </w:tcPr>
          <w:p w14:paraId="27A98E86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A211</w:t>
            </w:r>
          </w:p>
        </w:tc>
        <w:tc>
          <w:tcPr>
            <w:tcW w:w="1134" w:type="dxa"/>
          </w:tcPr>
          <w:p w14:paraId="2ECD8532" w14:textId="77777777" w:rsidR="006E16A1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A212</w:t>
            </w:r>
          </w:p>
        </w:tc>
      </w:tr>
      <w:tr w:rsidR="006E16A1" w:rsidRPr="00711A1F" w14:paraId="7B20C3B2" w14:textId="77777777" w:rsidTr="00235A3E">
        <w:tc>
          <w:tcPr>
            <w:tcW w:w="1484" w:type="dxa"/>
          </w:tcPr>
          <w:p w14:paraId="28BC8351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Overall performance</w:t>
            </w:r>
          </w:p>
        </w:tc>
        <w:tc>
          <w:tcPr>
            <w:tcW w:w="963" w:type="dxa"/>
          </w:tcPr>
          <w:p w14:paraId="63068C05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92.67%</w:t>
            </w:r>
          </w:p>
        </w:tc>
        <w:tc>
          <w:tcPr>
            <w:tcW w:w="1024" w:type="dxa"/>
          </w:tcPr>
          <w:p w14:paraId="0D36949B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93.39%, 99.65%</w:t>
            </w:r>
          </w:p>
        </w:tc>
        <w:tc>
          <w:tcPr>
            <w:tcW w:w="1202" w:type="dxa"/>
          </w:tcPr>
          <w:p w14:paraId="01EFAA4C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93.37%, </w:t>
            </w:r>
          </w:p>
          <w:p w14:paraId="6264CA9F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87.86 %, </w:t>
            </w:r>
          </w:p>
          <w:p w14:paraId="4FBE2BA0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88.12 %, </w:t>
            </w:r>
          </w:p>
          <w:p w14:paraId="4D9C7F40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90.29 %</w:t>
            </w:r>
          </w:p>
        </w:tc>
        <w:tc>
          <w:tcPr>
            <w:tcW w:w="1134" w:type="dxa"/>
          </w:tcPr>
          <w:p w14:paraId="07CAAA32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93.37 %, 89.04%, 87.21%, </w:t>
            </w:r>
          </w:p>
          <w:p w14:paraId="04F001E1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84.99 %</w:t>
            </w:r>
          </w:p>
        </w:tc>
        <w:tc>
          <w:tcPr>
            <w:tcW w:w="1559" w:type="dxa"/>
          </w:tcPr>
          <w:p w14:paraId="0684D3AF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89.15%,</w:t>
            </w:r>
          </w:p>
          <w:p w14:paraId="30B983DE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92.05 %, </w:t>
            </w:r>
          </w:p>
          <w:p w14:paraId="5804A454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 xml:space="preserve">92.59 %, </w:t>
            </w:r>
          </w:p>
          <w:p w14:paraId="45210BB3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96.57 %</w:t>
            </w:r>
          </w:p>
          <w:p w14:paraId="1FCA9C0F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100 % (Final year project)</w:t>
            </w:r>
          </w:p>
        </w:tc>
        <w:tc>
          <w:tcPr>
            <w:tcW w:w="993" w:type="dxa"/>
          </w:tcPr>
          <w:p w14:paraId="3AD1B09C" w14:textId="77777777" w:rsidR="006E16A1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95.93%</w:t>
            </w:r>
          </w:p>
          <w:p w14:paraId="19711D40" w14:textId="77777777" w:rsidR="006E16A1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94.81</w:t>
            </w:r>
          </w:p>
          <w:p w14:paraId="237BEC28" w14:textId="77777777" w:rsidR="006E16A1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95.59%</w:t>
            </w:r>
          </w:p>
          <w:p w14:paraId="641F6E14" w14:textId="77777777" w:rsidR="006E16A1" w:rsidRPr="00711A1F" w:rsidRDefault="006E16A1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90.89</w:t>
            </w:r>
          </w:p>
        </w:tc>
        <w:tc>
          <w:tcPr>
            <w:tcW w:w="1134" w:type="dxa"/>
          </w:tcPr>
          <w:p w14:paraId="24CEF445" w14:textId="77777777" w:rsidR="006E16A1" w:rsidRDefault="00235A3E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235A3E">
              <w:rPr>
                <w:rFonts w:ascii="Arial" w:hAnsi="Arial" w:cs="Arial"/>
                <w:sz w:val="22"/>
                <w:szCs w:val="22"/>
              </w:rPr>
              <w:t>93.77 %</w:t>
            </w:r>
          </w:p>
          <w:p w14:paraId="327DD056" w14:textId="77777777" w:rsidR="00235A3E" w:rsidRDefault="00235A3E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235A3E">
              <w:rPr>
                <w:rFonts w:ascii="Arial" w:hAnsi="Arial" w:cs="Arial"/>
                <w:sz w:val="22"/>
                <w:szCs w:val="22"/>
              </w:rPr>
              <w:t>96.28 %</w:t>
            </w:r>
          </w:p>
          <w:p w14:paraId="1FAE41D8" w14:textId="77777777" w:rsidR="00235A3E" w:rsidRDefault="00235A3E" w:rsidP="0028311C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235A3E">
              <w:rPr>
                <w:rFonts w:ascii="Arial" w:hAnsi="Arial" w:cs="Arial"/>
                <w:sz w:val="22"/>
                <w:szCs w:val="22"/>
              </w:rPr>
              <w:t>95.51 %</w:t>
            </w:r>
          </w:p>
        </w:tc>
      </w:tr>
    </w:tbl>
    <w:p w14:paraId="330087C4" w14:textId="77777777" w:rsidR="00C967DD" w:rsidRPr="00711A1F" w:rsidRDefault="00C967D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366526AC" w14:textId="77777777" w:rsidR="00B76363" w:rsidRPr="00711A1F" w:rsidRDefault="00B76363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61895E5D" w14:textId="77777777" w:rsidR="005C3ED0" w:rsidRPr="00711A1F" w:rsidRDefault="005C3ED0" w:rsidP="0028311C">
      <w:pPr>
        <w:spacing w:before="4" w:line="200" w:lineRule="exact"/>
        <w:rPr>
          <w:rFonts w:ascii="Arial" w:hAnsi="Arial" w:cs="Arial"/>
          <w:sz w:val="22"/>
          <w:szCs w:val="22"/>
        </w:rPr>
      </w:pPr>
    </w:p>
    <w:p w14:paraId="6DF5F35E" w14:textId="77777777" w:rsidR="00306121" w:rsidRPr="00711A1F" w:rsidRDefault="00723045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4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RE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F675D9" w:rsidRPr="00711A1F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="00F675D9" w:rsidRPr="00711A1F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R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H</w:t>
      </w:r>
      <w:r w:rsidR="00F675D9" w:rsidRPr="00711A1F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ND</w:t>
      </w:r>
      <w:r w:rsidR="00F675D9" w:rsidRPr="00711A1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>R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T</w:t>
      </w:r>
    </w:p>
    <w:p w14:paraId="0F865855" w14:textId="77777777" w:rsidR="00306121" w:rsidRPr="00711A1F" w:rsidRDefault="00306121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2FF78009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44F793DD" w14:textId="77777777" w:rsidR="005C3ED0" w:rsidRPr="00711A1F" w:rsidRDefault="00CC6478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Main Researcher</w:t>
      </w:r>
    </w:p>
    <w:p w14:paraId="68F060C5" w14:textId="77777777" w:rsidR="005C3ED0" w:rsidRPr="00711A1F" w:rsidRDefault="005C3ED0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20FC6" w:rsidRPr="00711A1F" w14:paraId="08AA59F2" w14:textId="77777777" w:rsidTr="00042E1B">
        <w:tc>
          <w:tcPr>
            <w:tcW w:w="421" w:type="dxa"/>
          </w:tcPr>
          <w:p w14:paraId="68BD5D73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3B6F698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5D1EFBAF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ume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cal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sp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BD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711A1F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BVP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nt.</w:t>
            </w:r>
          </w:p>
        </w:tc>
      </w:tr>
      <w:tr w:rsidR="00020FC6" w:rsidRPr="00711A1F" w14:paraId="4795571A" w14:textId="77777777" w:rsidTr="00042E1B">
        <w:tc>
          <w:tcPr>
            <w:tcW w:w="421" w:type="dxa"/>
          </w:tcPr>
          <w:p w14:paraId="0A494593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FED5C5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465BB757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14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 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020FC6" w:rsidRPr="00711A1F" w14:paraId="57F3D59B" w14:textId="77777777" w:rsidTr="00042E1B">
        <w:tc>
          <w:tcPr>
            <w:tcW w:w="421" w:type="dxa"/>
          </w:tcPr>
          <w:p w14:paraId="473B59C2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EF5519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5AA06FF4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Research Development Grant Scheme (RAGS), MOHE</w:t>
            </w:r>
          </w:p>
        </w:tc>
      </w:tr>
      <w:tr w:rsidR="00020FC6" w:rsidRPr="00711A1F" w14:paraId="4ABD61EF" w14:textId="77777777" w:rsidTr="00042E1B">
        <w:tc>
          <w:tcPr>
            <w:tcW w:w="421" w:type="dxa"/>
          </w:tcPr>
          <w:p w14:paraId="40567FB6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6E523E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1055E84C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="00DE2264"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5E62DBC0" w14:textId="77777777" w:rsidR="00306121" w:rsidRPr="00711A1F" w:rsidRDefault="00306121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11952AFF" w14:textId="77777777" w:rsidR="00020FC6" w:rsidRPr="00711A1F" w:rsidRDefault="00020FC6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0915B744" w14:textId="77777777" w:rsidTr="00042E1B">
        <w:tc>
          <w:tcPr>
            <w:tcW w:w="421" w:type="dxa"/>
          </w:tcPr>
          <w:p w14:paraId="229F2EBD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FD0C1AE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16A312D2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Evaluation of Mathematical Model of Traffic Flowing the Merging Area on Highway Operation</w:t>
            </w:r>
          </w:p>
        </w:tc>
      </w:tr>
      <w:tr w:rsidR="00042E1B" w:rsidRPr="00711A1F" w14:paraId="46406318" w14:textId="77777777" w:rsidTr="00042E1B">
        <w:tc>
          <w:tcPr>
            <w:tcW w:w="421" w:type="dxa"/>
          </w:tcPr>
          <w:p w14:paraId="21246F4A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CE3D95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3C1D2C7C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711A1F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6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-08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  <w:tr w:rsidR="00042E1B" w:rsidRPr="00711A1F" w14:paraId="4A7568A5" w14:textId="77777777" w:rsidTr="00042E1B">
        <w:tc>
          <w:tcPr>
            <w:tcW w:w="421" w:type="dxa"/>
          </w:tcPr>
          <w:p w14:paraId="2F266597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140B79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6F0914F2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Un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versi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3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Pend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ka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042E1B" w:rsidRPr="00711A1F" w14:paraId="3A377A6A" w14:textId="77777777" w:rsidTr="00042E1B">
        <w:tc>
          <w:tcPr>
            <w:tcW w:w="421" w:type="dxa"/>
          </w:tcPr>
          <w:p w14:paraId="153C6EF7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79B838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3A9D28EA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="00DE2264"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7D601370" w14:textId="77777777" w:rsidR="00020FC6" w:rsidRPr="00711A1F" w:rsidRDefault="00020FC6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69D6B535" w14:textId="77777777" w:rsidR="00020FC6" w:rsidRPr="00711A1F" w:rsidRDefault="00020FC6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1518BF30" w14:textId="77777777" w:rsidTr="00042E1B">
        <w:tc>
          <w:tcPr>
            <w:tcW w:w="421" w:type="dxa"/>
          </w:tcPr>
          <w:p w14:paraId="6CF2A677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3E918DE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106BDD62" w14:textId="77777777" w:rsidR="00020FC6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eric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l c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y-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oma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gral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 sp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</w:p>
        </w:tc>
      </w:tr>
      <w:tr w:rsidR="00042E1B" w:rsidRPr="00711A1F" w14:paraId="4D6B5E1F" w14:textId="77777777" w:rsidTr="00042E1B">
        <w:tc>
          <w:tcPr>
            <w:tcW w:w="421" w:type="dxa"/>
          </w:tcPr>
          <w:p w14:paraId="716B4BF5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4DE6B2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13981BB3" w14:textId="77777777" w:rsidR="00020FC6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="00D7260C" w:rsidRPr="00711A1F"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D7260C"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9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D7260C"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042E1B" w:rsidRPr="00711A1F" w14:paraId="073CC374" w14:textId="77777777" w:rsidTr="00042E1B">
        <w:tc>
          <w:tcPr>
            <w:tcW w:w="421" w:type="dxa"/>
          </w:tcPr>
          <w:p w14:paraId="2B0698AA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1B7D96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34ADB670" w14:textId="77777777" w:rsidR="00020FC6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Fundamental Research Grant Scheme (FRGS), MOHE</w:t>
            </w:r>
          </w:p>
        </w:tc>
      </w:tr>
      <w:tr w:rsidR="00042E1B" w:rsidRPr="00711A1F" w14:paraId="79449D60" w14:textId="77777777" w:rsidTr="00042E1B">
        <w:tc>
          <w:tcPr>
            <w:tcW w:w="421" w:type="dxa"/>
          </w:tcPr>
          <w:p w14:paraId="4122E7AC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1E839A" w14:textId="77777777" w:rsidR="00020FC6" w:rsidRPr="00711A1F" w:rsidRDefault="00020FC6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74ABAE24" w14:textId="77777777" w:rsidR="00020FC6" w:rsidRPr="00711A1F" w:rsidRDefault="00042E1B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 w:rsidR="00DE2264"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58566748" w14:textId="77777777" w:rsidR="005C4F23" w:rsidRPr="00711A1F" w:rsidRDefault="005C4F23" w:rsidP="0028311C">
      <w:pPr>
        <w:spacing w:line="259" w:lineRule="auto"/>
        <w:ind w:right="77"/>
        <w:jc w:val="both"/>
        <w:rPr>
          <w:rFonts w:ascii="Arial" w:eastAsia="Arial" w:hAnsi="Arial" w:cs="Arial"/>
          <w:sz w:val="22"/>
          <w:szCs w:val="22"/>
        </w:rPr>
      </w:pPr>
    </w:p>
    <w:p w14:paraId="05C5154B" w14:textId="77777777" w:rsidR="005C4F23" w:rsidRPr="00711A1F" w:rsidRDefault="005C4F23" w:rsidP="0028311C">
      <w:pPr>
        <w:spacing w:line="259" w:lineRule="auto"/>
        <w:ind w:right="77"/>
        <w:jc w:val="both"/>
        <w:rPr>
          <w:rFonts w:ascii="Arial" w:eastAsia="Arial" w:hAnsi="Arial" w:cs="Arial"/>
          <w:sz w:val="22"/>
          <w:szCs w:val="22"/>
        </w:rPr>
      </w:pPr>
    </w:p>
    <w:p w14:paraId="74CE9371" w14:textId="77777777" w:rsidR="005C3ED0" w:rsidRPr="00711A1F" w:rsidRDefault="00CC6478" w:rsidP="0028311C">
      <w:pPr>
        <w:spacing w:before="76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-1"/>
          <w:sz w:val="22"/>
          <w:szCs w:val="22"/>
        </w:rPr>
        <w:t>Co-researcher</w:t>
      </w:r>
    </w:p>
    <w:p w14:paraId="33FB54E8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46EAE" w:rsidRPr="00711A1F" w14:paraId="0BF4791D" w14:textId="77777777" w:rsidTr="00B46E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50FB0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367B0C0" w14:textId="6EE5C9D9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70C53" w14:textId="77777777" w:rsidR="00B46EAE" w:rsidRPr="00711A1F" w:rsidRDefault="00B46EAE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B46EAE" w:rsidRPr="00711A1F" w14:paraId="20035FDE" w14:textId="77777777" w:rsidTr="001B03A7">
        <w:tc>
          <w:tcPr>
            <w:tcW w:w="421" w:type="dxa"/>
          </w:tcPr>
          <w:p w14:paraId="2100AE3C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bookmarkStart w:id="0" w:name="_Hlk125721220"/>
            <w:r w:rsidRPr="00711A1F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</w:tcPr>
          <w:p w14:paraId="322904B8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6AA6E746" w14:textId="56862F6B" w:rsidR="00B46EAE" w:rsidRPr="00711A1F" w:rsidRDefault="00100FDC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  <w:lang w:val="en-MY"/>
              </w:rPr>
              <w:t>The Development of Linear Programming STEM-based Module for Undergraduate University Students.</w:t>
            </w:r>
          </w:p>
        </w:tc>
      </w:tr>
      <w:tr w:rsidR="00B46EAE" w:rsidRPr="00711A1F" w14:paraId="2FF37AC9" w14:textId="77777777" w:rsidTr="001B03A7">
        <w:tc>
          <w:tcPr>
            <w:tcW w:w="421" w:type="dxa"/>
          </w:tcPr>
          <w:p w14:paraId="3C818FA8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70E8DC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73A22F0A" w14:textId="014439B0" w:rsidR="00B46EAE" w:rsidRPr="00711A1F" w:rsidRDefault="00100FDC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  <w:lang w:val="en-MY"/>
              </w:rPr>
              <w:t>1/12/2022-30/11/2024.</w:t>
            </w:r>
          </w:p>
        </w:tc>
      </w:tr>
      <w:tr w:rsidR="00B46EAE" w:rsidRPr="00711A1F" w14:paraId="4EDFD360" w14:textId="77777777" w:rsidTr="001B03A7">
        <w:tc>
          <w:tcPr>
            <w:tcW w:w="421" w:type="dxa"/>
          </w:tcPr>
          <w:p w14:paraId="2ABA3714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DFCDBC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1"/>
            </w:tblGrid>
            <w:tr w:rsidR="00B46EAE" w:rsidRPr="00711A1F" w14:paraId="52EDDC5E" w14:textId="77777777" w:rsidTr="001747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48C79" w14:textId="11707286" w:rsidR="00B46EAE" w:rsidRPr="00711A1F" w:rsidRDefault="00B46EAE" w:rsidP="0028311C">
                  <w:pPr>
                    <w:spacing w:before="18"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1A1F">
                    <w:rPr>
                      <w:rFonts w:ascii="Arial" w:hAnsi="Arial" w:cs="Arial"/>
                      <w:sz w:val="22"/>
                      <w:szCs w:val="22"/>
                    </w:rPr>
                    <w:t>Geran Penyelidikan Universiti (GPU) 202</w:t>
                  </w:r>
                  <w:r w:rsidR="001B03A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0A2BD6E5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EAE" w:rsidRPr="00711A1F" w14:paraId="0550A498" w14:textId="77777777" w:rsidTr="001B03A7">
        <w:tc>
          <w:tcPr>
            <w:tcW w:w="421" w:type="dxa"/>
          </w:tcPr>
          <w:p w14:paraId="7BBCEEF3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27E1C2" w14:textId="77777777" w:rsidR="00B46EAE" w:rsidRPr="00711A1F" w:rsidRDefault="00B46EAE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070C7E29" w14:textId="197623E5" w:rsidR="00B46EAE" w:rsidRPr="00711A1F" w:rsidRDefault="001B03A7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RM</w:t>
            </w:r>
            <w:r w:rsidRPr="00100FDC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9,370.00</w:t>
            </w:r>
          </w:p>
        </w:tc>
      </w:tr>
      <w:bookmarkEnd w:id="0"/>
    </w:tbl>
    <w:p w14:paraId="01C70974" w14:textId="77777777" w:rsidR="00B46EAE" w:rsidRPr="00711A1F" w:rsidRDefault="00B46EAE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4BC25D63" w14:textId="1B040A1D" w:rsidR="00B46EAE" w:rsidRDefault="00B46EAE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100FDC" w:rsidRPr="00100FDC" w14:paraId="46C593E7" w14:textId="77777777" w:rsidTr="001B03A7">
        <w:tc>
          <w:tcPr>
            <w:tcW w:w="421" w:type="dxa"/>
          </w:tcPr>
          <w:p w14:paraId="6B81AF2C" w14:textId="1812CC1A" w:rsidR="00100FDC" w:rsidRPr="00100FDC" w:rsidRDefault="001B03A7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92A1A53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0F40DF5C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Fractional Runge-Kutta methods in solving fractional differential equations</w:t>
            </w:r>
          </w:p>
        </w:tc>
      </w:tr>
      <w:tr w:rsidR="00100FDC" w:rsidRPr="00100FDC" w14:paraId="4787E2FE" w14:textId="77777777" w:rsidTr="001B03A7">
        <w:tc>
          <w:tcPr>
            <w:tcW w:w="421" w:type="dxa"/>
          </w:tcPr>
          <w:p w14:paraId="24C7E9B3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5D3745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271E113C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12-2021 to 12-2023</w:t>
            </w:r>
          </w:p>
        </w:tc>
      </w:tr>
      <w:tr w:rsidR="00100FDC" w:rsidRPr="00100FDC" w14:paraId="1929E6D1" w14:textId="77777777" w:rsidTr="001B03A7">
        <w:tc>
          <w:tcPr>
            <w:tcW w:w="421" w:type="dxa"/>
          </w:tcPr>
          <w:p w14:paraId="431C0CF4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29CEF3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1"/>
            </w:tblGrid>
            <w:tr w:rsidR="00100FDC" w:rsidRPr="00100FDC" w14:paraId="4E03F018" w14:textId="77777777" w:rsidTr="008305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F4FFBE" w14:textId="77777777" w:rsidR="00100FDC" w:rsidRPr="00100FDC" w:rsidRDefault="00100FDC" w:rsidP="00100FDC">
                  <w:pPr>
                    <w:spacing w:before="18" w:line="26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0FDC">
                    <w:rPr>
                      <w:rFonts w:ascii="Arial" w:hAnsi="Arial" w:cs="Arial"/>
                      <w:sz w:val="22"/>
                      <w:szCs w:val="22"/>
                    </w:rPr>
                    <w:t>Geran Penyelidikan Universiti Fundamental (GPUF) 2021</w:t>
                  </w:r>
                </w:p>
              </w:tc>
            </w:tr>
          </w:tbl>
          <w:p w14:paraId="081E9AEB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FDC" w:rsidRPr="00100FDC" w14:paraId="54928EAD" w14:textId="77777777" w:rsidTr="001B03A7">
        <w:tc>
          <w:tcPr>
            <w:tcW w:w="421" w:type="dxa"/>
          </w:tcPr>
          <w:p w14:paraId="7788914D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3B2BB6" w14:textId="77777777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100FDC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7208BEF4" w14:textId="3AB22378" w:rsidR="00100FDC" w:rsidRPr="00100FDC" w:rsidRDefault="00100FDC" w:rsidP="00100FD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hAnsi="Arial" w:cs="Arial"/>
                <w:b/>
                <w:sz w:val="22"/>
                <w:szCs w:val="22"/>
              </w:rPr>
              <w:t>RM2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11A1F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11A1F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</w:tbl>
    <w:p w14:paraId="0504AC71" w14:textId="1F581D7B" w:rsidR="00100FDC" w:rsidRDefault="00100FDC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1C4D35F1" w14:textId="6C45D859" w:rsidR="00100FDC" w:rsidRPr="00711A1F" w:rsidRDefault="00100FDC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7A858C49" w14:textId="77777777" w:rsidR="00B46EAE" w:rsidRPr="00711A1F" w:rsidRDefault="00B46EAE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49CF04D4" w14:textId="77777777" w:rsidTr="00DE2264">
        <w:tc>
          <w:tcPr>
            <w:tcW w:w="421" w:type="dxa"/>
          </w:tcPr>
          <w:p w14:paraId="7063BDE2" w14:textId="64BD9588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3D788090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52E8D8B9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of</w:t>
            </w:r>
            <w:r w:rsidRPr="00711A1F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711A1F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ex</w:t>
            </w:r>
            <w:r w:rsidRPr="00711A1F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711A1F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for</w:t>
            </w:r>
            <w:r w:rsidRPr="00711A1F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711A1F"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em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</w:p>
        </w:tc>
      </w:tr>
      <w:tr w:rsidR="00042E1B" w:rsidRPr="00711A1F" w14:paraId="112853DF" w14:textId="77777777" w:rsidTr="00DE2264">
        <w:tc>
          <w:tcPr>
            <w:tcW w:w="421" w:type="dxa"/>
          </w:tcPr>
          <w:p w14:paraId="25F907C4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ABC05F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20FFD202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02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02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2015</w:t>
            </w:r>
          </w:p>
        </w:tc>
      </w:tr>
      <w:tr w:rsidR="00042E1B" w:rsidRPr="00711A1F" w14:paraId="6FA055D3" w14:textId="77777777" w:rsidTr="00DE2264">
        <w:tc>
          <w:tcPr>
            <w:tcW w:w="421" w:type="dxa"/>
          </w:tcPr>
          <w:p w14:paraId="53264DE1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868F98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683FB8C5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Research Development Grant Scheme (RAGS), MOHE</w:t>
            </w:r>
          </w:p>
        </w:tc>
      </w:tr>
      <w:tr w:rsidR="00042E1B" w:rsidRPr="00711A1F" w14:paraId="1C84D24A" w14:textId="77777777" w:rsidTr="00DE2264">
        <w:tc>
          <w:tcPr>
            <w:tcW w:w="421" w:type="dxa"/>
          </w:tcPr>
          <w:p w14:paraId="75096DF2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CBC525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7556C307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 w:rsidR="00DE2264"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2E842658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1EBFC00F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7EFD17B8" w14:textId="77777777" w:rsidTr="00DE2264">
        <w:tc>
          <w:tcPr>
            <w:tcW w:w="421" w:type="dxa"/>
          </w:tcPr>
          <w:p w14:paraId="3D37BADE" w14:textId="20C5830D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1E08B210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4EA3DA5E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Development of Heuristics and Set Covering Algorithms for Solving the Split Delivery Vehicle Routing Problem</w:t>
            </w:r>
          </w:p>
        </w:tc>
      </w:tr>
      <w:tr w:rsidR="00042E1B" w:rsidRPr="00711A1F" w14:paraId="7DFD0195" w14:textId="77777777" w:rsidTr="00DE2264">
        <w:tc>
          <w:tcPr>
            <w:tcW w:w="421" w:type="dxa"/>
          </w:tcPr>
          <w:p w14:paraId="4E83EA4D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C05A93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2F5F81A2" w14:textId="77777777" w:rsidR="00042E1B" w:rsidRPr="00711A1F" w:rsidRDefault="00CA3CAA" w:rsidP="0028311C">
            <w:pPr>
              <w:spacing w:before="20"/>
              <w:rPr>
                <w:rFonts w:ascii="Arial" w:eastAsia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10-2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042E1B" w:rsidRPr="00711A1F" w14:paraId="21CD160B" w14:textId="77777777" w:rsidTr="00DE2264">
        <w:tc>
          <w:tcPr>
            <w:tcW w:w="421" w:type="dxa"/>
          </w:tcPr>
          <w:p w14:paraId="6E32BA3F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1FEC50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02B9826C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 Universiti Pendidikan Sultan Idris</w:t>
            </w:r>
          </w:p>
        </w:tc>
      </w:tr>
      <w:tr w:rsidR="00042E1B" w:rsidRPr="00711A1F" w14:paraId="319C1607" w14:textId="77777777" w:rsidTr="00DE2264">
        <w:tc>
          <w:tcPr>
            <w:tcW w:w="421" w:type="dxa"/>
          </w:tcPr>
          <w:p w14:paraId="53D36F4D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61BC81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4D899168" w14:textId="77777777" w:rsidR="00042E1B" w:rsidRPr="00711A1F" w:rsidRDefault="00CA3CAA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 w:rsidR="00DE2264" w:rsidRPr="00711A1F"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</w:p>
        </w:tc>
      </w:tr>
    </w:tbl>
    <w:p w14:paraId="4C05DCD0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17F50257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2D6770DD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11B5E5F6" w14:textId="77777777" w:rsidTr="00DE2264">
        <w:tc>
          <w:tcPr>
            <w:tcW w:w="421" w:type="dxa"/>
          </w:tcPr>
          <w:p w14:paraId="74619D08" w14:textId="684B22E0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5FD2386F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1ECBF655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emba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ul</w:t>
            </w:r>
            <w:r w:rsidRPr="00711A1F"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aran</w:t>
            </w:r>
            <w:r w:rsidRPr="00711A1F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umber</w:t>
            </w:r>
            <w:r w:rsidRPr="00711A1F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5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711A1F"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ara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gk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atist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KSS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</w:p>
        </w:tc>
      </w:tr>
      <w:tr w:rsidR="00042E1B" w:rsidRPr="00711A1F" w14:paraId="64916539" w14:textId="77777777" w:rsidTr="00DE2264">
        <w:tc>
          <w:tcPr>
            <w:tcW w:w="421" w:type="dxa"/>
          </w:tcPr>
          <w:p w14:paraId="0A43C1FF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760CE1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1FD90B40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07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042E1B" w:rsidRPr="00711A1F" w14:paraId="347015F9" w14:textId="77777777" w:rsidTr="00DE2264">
        <w:tc>
          <w:tcPr>
            <w:tcW w:w="421" w:type="dxa"/>
          </w:tcPr>
          <w:p w14:paraId="38E526C8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0D8FC9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0551F6A7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 Universiti Pendidikan Sultan Idris</w:t>
            </w:r>
          </w:p>
        </w:tc>
      </w:tr>
      <w:tr w:rsidR="00042E1B" w:rsidRPr="00711A1F" w14:paraId="58768235" w14:textId="77777777" w:rsidTr="00DE2264">
        <w:tc>
          <w:tcPr>
            <w:tcW w:w="421" w:type="dxa"/>
          </w:tcPr>
          <w:p w14:paraId="4B07B8DD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4BD419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32148672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5,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14:paraId="556DFDF9" w14:textId="77777777" w:rsidR="00CA3CAA" w:rsidRPr="00711A1F" w:rsidRDefault="00CA3CAA" w:rsidP="0028311C">
      <w:pPr>
        <w:spacing w:line="258" w:lineRule="auto"/>
        <w:ind w:right="80"/>
        <w:jc w:val="both"/>
        <w:rPr>
          <w:rFonts w:ascii="Arial" w:eastAsia="Arial" w:hAnsi="Arial" w:cs="Arial"/>
          <w:sz w:val="22"/>
          <w:szCs w:val="22"/>
        </w:rPr>
      </w:pPr>
    </w:p>
    <w:p w14:paraId="77B527AC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7BBFF91A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7023"/>
      </w:tblGrid>
      <w:tr w:rsidR="00042E1B" w:rsidRPr="00711A1F" w14:paraId="7558C336" w14:textId="77777777" w:rsidTr="00DE2264">
        <w:tc>
          <w:tcPr>
            <w:tcW w:w="421" w:type="dxa"/>
          </w:tcPr>
          <w:p w14:paraId="0EC451F6" w14:textId="1A94E201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1C88F30E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4CE12BC3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eria 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est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ecti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UPS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sed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cal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era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chy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</w:tc>
      </w:tr>
      <w:tr w:rsidR="00042E1B" w:rsidRPr="00711A1F" w14:paraId="08FF3C1A" w14:textId="77777777" w:rsidTr="00DE2264">
        <w:tc>
          <w:tcPr>
            <w:tcW w:w="421" w:type="dxa"/>
          </w:tcPr>
          <w:p w14:paraId="6945D39E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D44EE8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09E3F373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08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18 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  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6-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08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042E1B" w:rsidRPr="00711A1F" w14:paraId="2D255F8C" w14:textId="77777777" w:rsidTr="00DE2264">
        <w:tc>
          <w:tcPr>
            <w:tcW w:w="421" w:type="dxa"/>
          </w:tcPr>
          <w:p w14:paraId="42B16333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376662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2A5F82B0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 Universiti Pendidikan Sultan Idris</w:t>
            </w:r>
          </w:p>
        </w:tc>
      </w:tr>
      <w:tr w:rsidR="00042E1B" w:rsidRPr="00711A1F" w14:paraId="1439BF89" w14:textId="77777777" w:rsidTr="00DE2264">
        <w:tc>
          <w:tcPr>
            <w:tcW w:w="421" w:type="dxa"/>
          </w:tcPr>
          <w:p w14:paraId="0DCF4DE3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EBB0A4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40E45FBD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8,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7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</w:p>
        </w:tc>
      </w:tr>
    </w:tbl>
    <w:p w14:paraId="0675B780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6D0D5CF9" w14:textId="77777777" w:rsidR="00042E1B" w:rsidRPr="00711A1F" w:rsidRDefault="00042E1B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125"/>
        <w:gridCol w:w="7014"/>
      </w:tblGrid>
      <w:tr w:rsidR="00042E1B" w:rsidRPr="00711A1F" w14:paraId="7172A094" w14:textId="77777777" w:rsidTr="00DE2264">
        <w:tc>
          <w:tcPr>
            <w:tcW w:w="421" w:type="dxa"/>
          </w:tcPr>
          <w:p w14:paraId="34B4B47E" w14:textId="222AD40E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137D1F51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42271C39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brid</w:t>
            </w:r>
            <w:r w:rsidRPr="00711A1F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orit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711A1F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ap</w:t>
            </w:r>
            <w:r w:rsidRPr="00711A1F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711A1F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711A1F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711A1F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 on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711A1F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y F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</w:p>
        </w:tc>
      </w:tr>
      <w:tr w:rsidR="00042E1B" w:rsidRPr="00711A1F" w14:paraId="58F8ADF5" w14:textId="77777777" w:rsidTr="00DE2264">
        <w:tc>
          <w:tcPr>
            <w:tcW w:w="421" w:type="dxa"/>
          </w:tcPr>
          <w:p w14:paraId="558740DB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CFEB66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038679BB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07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  <w:tr w:rsidR="00042E1B" w:rsidRPr="00711A1F" w14:paraId="0361E536" w14:textId="77777777" w:rsidTr="00DE2264">
        <w:tc>
          <w:tcPr>
            <w:tcW w:w="421" w:type="dxa"/>
          </w:tcPr>
          <w:p w14:paraId="57368497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8986F8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740BCA6E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 Universiti Pendidikan Sultan Idris</w:t>
            </w:r>
          </w:p>
        </w:tc>
      </w:tr>
      <w:tr w:rsidR="00042E1B" w:rsidRPr="00711A1F" w14:paraId="0038F9E1" w14:textId="77777777" w:rsidTr="00DE2264">
        <w:tc>
          <w:tcPr>
            <w:tcW w:w="421" w:type="dxa"/>
          </w:tcPr>
          <w:p w14:paraId="5DA2F6D9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E4BF71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15913F60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5,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</w:p>
        </w:tc>
      </w:tr>
    </w:tbl>
    <w:p w14:paraId="24D6E277" w14:textId="77777777" w:rsidR="00CA3CAA" w:rsidRPr="00711A1F" w:rsidRDefault="00CA3CAA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62BAABC6" w14:textId="77777777" w:rsidR="00CA3CAA" w:rsidRPr="00711A1F" w:rsidRDefault="00CA3CAA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125"/>
        <w:gridCol w:w="7014"/>
      </w:tblGrid>
      <w:tr w:rsidR="00042E1B" w:rsidRPr="00711A1F" w14:paraId="168BEA0D" w14:textId="77777777" w:rsidTr="00DE2264">
        <w:tc>
          <w:tcPr>
            <w:tcW w:w="421" w:type="dxa"/>
          </w:tcPr>
          <w:p w14:paraId="2E5CAA2A" w14:textId="1DC86AB2" w:rsidR="00042E1B" w:rsidRPr="00711A1F" w:rsidRDefault="001B03A7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14:paraId="33F8E1EE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3" w:type="dxa"/>
          </w:tcPr>
          <w:p w14:paraId="6E0024AD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A 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 ef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on </w:t>
            </w:r>
            <w:r w:rsidRPr="00711A1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aran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i co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ecti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n b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711A1F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 p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11A1F">
              <w:rPr>
                <w:rFonts w:ascii="Arial" w:eastAsia="Arial" w:hAnsi="Arial" w:cs="Arial"/>
                <w:spacing w:val="25"/>
                <w:sz w:val="22"/>
                <w:szCs w:val="22"/>
              </w:rPr>
              <w:t xml:space="preserve"> 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su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ac</w:t>
            </w:r>
            <w:r w:rsidRPr="00711A1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042E1B" w:rsidRPr="00711A1F" w14:paraId="4A4B1F07" w14:textId="77777777" w:rsidTr="00DE2264">
        <w:tc>
          <w:tcPr>
            <w:tcW w:w="421" w:type="dxa"/>
          </w:tcPr>
          <w:p w14:paraId="109EA91A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C9FCA6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Date of Research:</w:t>
            </w:r>
          </w:p>
        </w:tc>
        <w:tc>
          <w:tcPr>
            <w:tcW w:w="7023" w:type="dxa"/>
          </w:tcPr>
          <w:p w14:paraId="2CEE3A9B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07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 xml:space="preserve">2018 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o 0</w:t>
            </w:r>
            <w:r w:rsidRPr="00711A1F">
              <w:rPr>
                <w:rFonts w:ascii="Arial" w:eastAsia="Arial" w:hAnsi="Arial" w:cs="Arial"/>
                <w:spacing w:val="-2"/>
                <w:sz w:val="22"/>
                <w:szCs w:val="22"/>
              </w:rPr>
              <w:t>1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07</w:t>
            </w:r>
            <w:r w:rsidRPr="00711A1F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711A1F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  <w:tr w:rsidR="00042E1B" w:rsidRPr="00711A1F" w14:paraId="7617D1BD" w14:textId="77777777" w:rsidTr="00DE2264">
        <w:tc>
          <w:tcPr>
            <w:tcW w:w="421" w:type="dxa"/>
          </w:tcPr>
          <w:p w14:paraId="3EF23DC3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84318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7023" w:type="dxa"/>
          </w:tcPr>
          <w:p w14:paraId="7F72E713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Geran Penyelidikan Universiti, Universiti Pendidikan Sultan Idris</w:t>
            </w:r>
          </w:p>
        </w:tc>
      </w:tr>
      <w:tr w:rsidR="00042E1B" w:rsidRPr="00711A1F" w14:paraId="5A6E1CFD" w14:textId="77777777" w:rsidTr="00DE2264">
        <w:tc>
          <w:tcPr>
            <w:tcW w:w="421" w:type="dxa"/>
          </w:tcPr>
          <w:p w14:paraId="0AD63A06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7C9D1E" w14:textId="77777777" w:rsidR="00042E1B" w:rsidRPr="00711A1F" w:rsidRDefault="00042E1B" w:rsidP="0028311C">
            <w:pPr>
              <w:spacing w:before="18" w:line="260" w:lineRule="exact"/>
              <w:rPr>
                <w:rFonts w:ascii="Arial" w:hAnsi="Arial" w:cs="Arial"/>
                <w:sz w:val="22"/>
                <w:szCs w:val="22"/>
              </w:rPr>
            </w:pPr>
            <w:r w:rsidRPr="00711A1F">
              <w:rPr>
                <w:rFonts w:ascii="Arial" w:hAnsi="Arial" w:cs="Arial"/>
                <w:sz w:val="22"/>
                <w:szCs w:val="22"/>
              </w:rPr>
              <w:t>Amount:</w:t>
            </w:r>
          </w:p>
        </w:tc>
        <w:tc>
          <w:tcPr>
            <w:tcW w:w="7023" w:type="dxa"/>
          </w:tcPr>
          <w:p w14:paraId="62A476CA" w14:textId="77777777" w:rsidR="00042E1B" w:rsidRPr="00711A1F" w:rsidRDefault="00DE2264" w:rsidP="0028311C">
            <w:pPr>
              <w:spacing w:before="18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711A1F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5,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711A1F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</w:p>
        </w:tc>
      </w:tr>
    </w:tbl>
    <w:p w14:paraId="4D5B0E8B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3949D545" w14:textId="77777777" w:rsidR="005C3ED0" w:rsidRPr="00711A1F" w:rsidRDefault="00DE2264" w:rsidP="0028311C">
      <w:pPr>
        <w:spacing w:line="200" w:lineRule="exact"/>
        <w:rPr>
          <w:rFonts w:ascii="Arial" w:hAnsi="Arial" w:cs="Arial"/>
          <w:sz w:val="22"/>
          <w:szCs w:val="22"/>
        </w:rPr>
      </w:pPr>
      <w:r w:rsidRPr="00711A1F">
        <w:rPr>
          <w:rFonts w:ascii="Arial" w:hAnsi="Arial" w:cs="Arial"/>
          <w:sz w:val="22"/>
          <w:szCs w:val="22"/>
        </w:rPr>
        <w:t xml:space="preserve"> </w:t>
      </w:r>
    </w:p>
    <w:p w14:paraId="60878BAF" w14:textId="77777777" w:rsidR="005C3ED0" w:rsidRPr="00711A1F" w:rsidRDefault="00723045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5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UP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R</w:t>
      </w:r>
      <w:r w:rsidR="00F675D9" w:rsidRPr="00711A1F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I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I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N</w:t>
      </w:r>
    </w:p>
    <w:p w14:paraId="4B06ADB0" w14:textId="77777777" w:rsidR="005C3ED0" w:rsidRPr="00711A1F" w:rsidRDefault="005C3ED0" w:rsidP="0028311C">
      <w:pPr>
        <w:spacing w:before="17" w:line="260" w:lineRule="exact"/>
        <w:rPr>
          <w:rFonts w:ascii="Arial" w:hAnsi="Arial" w:cs="Arial"/>
          <w:sz w:val="22"/>
          <w:szCs w:val="22"/>
        </w:rPr>
      </w:pPr>
    </w:p>
    <w:p w14:paraId="5A420F1B" w14:textId="77777777" w:rsidR="005C3ED0" w:rsidRPr="00711A1F" w:rsidRDefault="00F675D9" w:rsidP="0028311C">
      <w:pPr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as</w:t>
      </w:r>
      <w:r w:rsidRPr="00711A1F">
        <w:rPr>
          <w:rFonts w:ascii="Arial" w:eastAsia="Arial" w:hAnsi="Arial" w:cs="Arial"/>
          <w:b/>
          <w:sz w:val="22"/>
          <w:szCs w:val="22"/>
        </w:rPr>
        <w:t>ter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z w:val="22"/>
          <w:szCs w:val="22"/>
        </w:rPr>
        <w:t>of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z w:val="22"/>
          <w:szCs w:val="22"/>
        </w:rPr>
        <w:t>i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z w:val="22"/>
          <w:szCs w:val="22"/>
        </w:rPr>
        <w:t>n</w:t>
      </w:r>
      <w:r w:rsidRPr="00711A1F">
        <w:rPr>
          <w:rFonts w:ascii="Arial" w:eastAsia="Arial" w:hAnsi="Arial" w:cs="Arial"/>
          <w:b/>
          <w:spacing w:val="-2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z w:val="22"/>
          <w:szCs w:val="22"/>
        </w:rPr>
        <w:t>(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tic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z w:val="22"/>
          <w:szCs w:val="22"/>
        </w:rPr>
        <w:t>)</w:t>
      </w:r>
    </w:p>
    <w:p w14:paraId="334A544E" w14:textId="77777777" w:rsidR="005C3ED0" w:rsidRPr="00711A1F" w:rsidRDefault="005C3ED0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4590F17A" w14:textId="77777777" w:rsidR="005C3ED0" w:rsidRPr="00711A1F" w:rsidRDefault="00F675D9" w:rsidP="0028311C">
      <w:pPr>
        <w:spacing w:line="257" w:lineRule="auto"/>
        <w:ind w:left="820" w:right="81" w:hanging="3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1.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ur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2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ah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Bi</w:t>
      </w:r>
      <w:r w:rsidRPr="00711A1F">
        <w:rPr>
          <w:rFonts w:ascii="Arial" w:eastAsia="Arial" w:hAnsi="Arial" w:cs="Arial"/>
          <w:sz w:val="22"/>
          <w:szCs w:val="22"/>
        </w:rPr>
        <w:t>nti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2"/>
          <w:sz w:val="22"/>
          <w:szCs w:val="22"/>
        </w:rPr>
        <w:t>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asri,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on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of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athe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atic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2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 xml:space="preserve">l </w:t>
      </w:r>
      <w:r w:rsidRPr="00711A1F">
        <w:rPr>
          <w:rFonts w:ascii="Arial" w:eastAsia="Arial" w:hAnsi="Arial" w:cs="Arial"/>
          <w:spacing w:val="1"/>
          <w:sz w:val="22"/>
          <w:szCs w:val="22"/>
        </w:rPr>
        <w:t>f</w:t>
      </w:r>
      <w:r w:rsidRPr="00711A1F">
        <w:rPr>
          <w:rFonts w:ascii="Arial" w:eastAsia="Arial" w:hAnsi="Arial" w:cs="Arial"/>
          <w:sz w:val="22"/>
          <w:szCs w:val="22"/>
        </w:rPr>
        <w:t>or</w:t>
      </w:r>
      <w:r w:rsidRPr="00711A1F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ff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-2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wi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ea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on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Hi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ay</w:t>
      </w:r>
      <w:r w:rsidRPr="00711A1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ati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n),</w:t>
      </w:r>
      <w:r w:rsidRPr="00711A1F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26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</w:t>
      </w:r>
      <w:r w:rsidRPr="00711A1F">
        <w:rPr>
          <w:rFonts w:ascii="Arial" w:eastAsia="Arial" w:hAnsi="Arial" w:cs="Arial"/>
          <w:spacing w:val="-3"/>
          <w:sz w:val="22"/>
          <w:szCs w:val="22"/>
        </w:rPr>
        <w:t>7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16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28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12-</w:t>
      </w:r>
    </w:p>
    <w:p w14:paraId="648CB78D" w14:textId="77777777" w:rsidR="005C3ED0" w:rsidRPr="00711A1F" w:rsidRDefault="00F675D9" w:rsidP="0028311C">
      <w:pPr>
        <w:spacing w:before="3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="004B4D14" w:rsidRPr="00711A1F">
        <w:rPr>
          <w:rFonts w:ascii="Arial" w:eastAsia="Arial" w:hAnsi="Arial" w:cs="Arial"/>
          <w:spacing w:val="-1"/>
          <w:sz w:val="22"/>
          <w:szCs w:val="22"/>
        </w:rPr>
        <w:t>Completed</w:t>
      </w:r>
      <w:r w:rsidRPr="00711A1F">
        <w:rPr>
          <w:rFonts w:ascii="Arial" w:eastAsia="Arial" w:hAnsi="Arial" w:cs="Arial"/>
          <w:spacing w:val="-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056A7B16" w14:textId="77777777" w:rsidR="005C3ED0" w:rsidRPr="00711A1F" w:rsidRDefault="005C3ED0" w:rsidP="0028311C">
      <w:pPr>
        <w:spacing w:before="15" w:line="240" w:lineRule="exact"/>
        <w:rPr>
          <w:rFonts w:ascii="Arial" w:hAnsi="Arial" w:cs="Arial"/>
          <w:sz w:val="22"/>
          <w:szCs w:val="22"/>
        </w:rPr>
      </w:pPr>
    </w:p>
    <w:p w14:paraId="6100ACD1" w14:textId="77777777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2.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ur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pacing w:val="2"/>
          <w:sz w:val="22"/>
          <w:szCs w:val="22"/>
        </w:rPr>
        <w:t>a</w:t>
      </w:r>
      <w:r w:rsidRPr="00711A1F">
        <w:rPr>
          <w:rFonts w:ascii="Arial" w:eastAsia="Arial" w:hAnsi="Arial" w:cs="Arial"/>
          <w:spacing w:val="-2"/>
          <w:sz w:val="22"/>
          <w:szCs w:val="22"/>
        </w:rPr>
        <w:t>z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b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nti</w:t>
      </w:r>
      <w:r w:rsidRPr="00711A1F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us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p,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or,</w:t>
      </w:r>
      <w:r w:rsidRPr="00711A1F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(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em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q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ed</w:t>
      </w:r>
    </w:p>
    <w:p w14:paraId="71F2C61C" w14:textId="77777777" w:rsidR="005C3ED0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ary</w:t>
      </w:r>
      <w:r w:rsidRPr="00711A1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ue</w:t>
      </w:r>
      <w:r w:rsidRPr="00711A1F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bl</w:t>
      </w:r>
      <w:r w:rsidRPr="00711A1F">
        <w:rPr>
          <w:rFonts w:ascii="Arial" w:eastAsia="Arial" w:hAnsi="Arial" w:cs="Arial"/>
          <w:spacing w:val="2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m</w:t>
      </w:r>
      <w:r w:rsidRPr="00711A1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ar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pacing w:val="1"/>
          <w:sz w:val="22"/>
          <w:szCs w:val="22"/>
        </w:rPr>
        <w:t>ff</w:t>
      </w:r>
      <w:r w:rsidRPr="00711A1F">
        <w:rPr>
          <w:rFonts w:ascii="Arial" w:eastAsia="Arial" w:hAnsi="Arial" w:cs="Arial"/>
          <w:sz w:val="22"/>
          <w:szCs w:val="22"/>
        </w:rPr>
        <w:t>ere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q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on</w:t>
      </w:r>
      <w:r w:rsidRPr="00711A1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w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ff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6"/>
          <w:sz w:val="22"/>
          <w:szCs w:val="22"/>
        </w:rPr>
        <w:t>4</w:t>
      </w:r>
      <w:r w:rsidRPr="00711A1F">
        <w:rPr>
          <w:rFonts w:ascii="Arial" w:eastAsia="Arial" w:hAnsi="Arial" w:cs="Arial"/>
          <w:sz w:val="22"/>
          <w:szCs w:val="22"/>
        </w:rPr>
        <w:t>-</w:t>
      </w:r>
    </w:p>
    <w:p w14:paraId="09A70780" w14:textId="77777777" w:rsidR="005C4F23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06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14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13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01</w:t>
      </w:r>
      <w:r w:rsidRPr="00711A1F">
        <w:rPr>
          <w:rFonts w:ascii="Arial" w:eastAsia="Arial" w:hAnsi="Arial" w:cs="Arial"/>
          <w:sz w:val="22"/>
          <w:szCs w:val="22"/>
        </w:rPr>
        <w:t xml:space="preserve">8,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67D77F8E" w14:textId="77777777" w:rsidR="005C3ED0" w:rsidRPr="00711A1F" w:rsidRDefault="00F675D9" w:rsidP="0028311C">
      <w:pPr>
        <w:spacing w:before="78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3.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b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nti</w:t>
      </w:r>
      <w:r w:rsidRPr="00711A1F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il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3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(</w:t>
      </w:r>
      <w:r w:rsidRPr="00711A1F">
        <w:rPr>
          <w:rFonts w:ascii="Arial" w:eastAsia="Arial" w:hAnsi="Arial" w:cs="Arial"/>
          <w:spacing w:val="1"/>
          <w:sz w:val="22"/>
          <w:szCs w:val="22"/>
        </w:rPr>
        <w:t>Or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r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pacing w:val="1"/>
          <w:sz w:val="22"/>
          <w:szCs w:val="22"/>
        </w:rPr>
        <w:t>tr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ed</w:t>
      </w:r>
      <w:r w:rsidRPr="00711A1F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Im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li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ge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pacing w:val="-3"/>
          <w:sz w:val="22"/>
          <w:szCs w:val="22"/>
        </w:rPr>
        <w:t>u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</w:t>
      </w:r>
    </w:p>
    <w:p w14:paraId="5145646B" w14:textId="77777777" w:rsidR="005C3ED0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ethods</w:t>
      </w:r>
      <w:r w:rsidRPr="00711A1F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w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f</w:t>
      </w:r>
      <w:r w:rsidRPr="00711A1F">
        <w:rPr>
          <w:rFonts w:ascii="Arial" w:eastAsia="Arial" w:hAnsi="Arial" w:cs="Arial"/>
          <w:sz w:val="22"/>
          <w:szCs w:val="22"/>
        </w:rPr>
        <w:t>or</w:t>
      </w:r>
      <w:r w:rsidRPr="00711A1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Or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y</w:t>
      </w:r>
      <w:r w:rsidRPr="00711A1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pacing w:val="1"/>
          <w:sz w:val="22"/>
          <w:szCs w:val="22"/>
        </w:rPr>
        <w:t>ff</w:t>
      </w:r>
      <w:r w:rsidRPr="00711A1F">
        <w:rPr>
          <w:rFonts w:ascii="Arial" w:eastAsia="Arial" w:hAnsi="Arial" w:cs="Arial"/>
          <w:sz w:val="22"/>
          <w:szCs w:val="22"/>
        </w:rPr>
        <w:t>ere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q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0</w:t>
      </w:r>
      <w:r w:rsidRPr="00711A1F">
        <w:rPr>
          <w:rFonts w:ascii="Arial" w:eastAsia="Arial" w:hAnsi="Arial" w:cs="Arial"/>
          <w:spacing w:val="5"/>
          <w:sz w:val="22"/>
          <w:szCs w:val="22"/>
        </w:rPr>
        <w:t>3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07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13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</w:t>
      </w:r>
    </w:p>
    <w:p w14:paraId="6E2A440B" w14:textId="77777777" w:rsidR="004A106E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15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10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5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66815EC4" w14:textId="77777777" w:rsidR="004A106E" w:rsidRPr="00711A1F" w:rsidRDefault="00C00597" w:rsidP="0028311C">
      <w:pPr>
        <w:spacing w:before="20"/>
        <w:ind w:left="820" w:hanging="394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color w:val="333333"/>
          <w:sz w:val="22"/>
          <w:szCs w:val="22"/>
        </w:rPr>
        <w:t xml:space="preserve">4. </w:t>
      </w:r>
      <w:r w:rsidR="004A106E" w:rsidRPr="00711A1F">
        <w:rPr>
          <w:rFonts w:ascii="Arial" w:hAnsi="Arial" w:cs="Arial"/>
          <w:color w:val="333333"/>
          <w:sz w:val="22"/>
          <w:szCs w:val="22"/>
        </w:rPr>
        <w:t xml:space="preserve">  </w:t>
      </w:r>
      <w:r w:rsidRPr="00711A1F">
        <w:rPr>
          <w:rFonts w:ascii="Arial" w:hAnsi="Arial" w:cs="Arial"/>
          <w:color w:val="333333"/>
          <w:sz w:val="22"/>
          <w:szCs w:val="22"/>
        </w:rPr>
        <w:t xml:space="preserve">Izzul Waqiuddin Azhad </w:t>
      </w:r>
      <w:r w:rsidR="00F1298F" w:rsidRPr="00711A1F">
        <w:rPr>
          <w:rFonts w:ascii="Arial" w:hAnsi="Arial" w:cs="Arial"/>
          <w:color w:val="333333"/>
          <w:sz w:val="22"/>
          <w:szCs w:val="22"/>
        </w:rPr>
        <w:t>bin</w:t>
      </w:r>
      <w:r w:rsidRPr="00711A1F">
        <w:rPr>
          <w:rFonts w:ascii="Arial" w:hAnsi="Arial" w:cs="Arial"/>
          <w:color w:val="333333"/>
          <w:sz w:val="22"/>
          <w:szCs w:val="22"/>
        </w:rPr>
        <w:t xml:space="preserve"> Tammizi, </w:t>
      </w:r>
      <w:r w:rsidRPr="00711A1F">
        <w:rPr>
          <w:rFonts w:ascii="Arial" w:hAnsi="Arial" w:cs="Arial"/>
          <w:color w:val="000000"/>
          <w:sz w:val="22"/>
          <w:szCs w:val="22"/>
        </w:rPr>
        <w:t>(Mod A), Supervisor, (</w:t>
      </w:r>
      <w:r w:rsidRPr="00711A1F">
        <w:rPr>
          <w:rFonts w:ascii="Arial" w:hAnsi="Arial" w:cs="Arial"/>
          <w:color w:val="333333"/>
          <w:sz w:val="22"/>
          <w:szCs w:val="22"/>
        </w:rPr>
        <w:t>Computation of Some Integrals Using Radial Integration Method</w:t>
      </w:r>
      <w:r w:rsidRPr="00711A1F">
        <w:rPr>
          <w:rFonts w:ascii="Arial" w:hAnsi="Arial" w:cs="Arial"/>
          <w:color w:val="000000"/>
          <w:sz w:val="22"/>
          <w:szCs w:val="22"/>
        </w:rPr>
        <w:t>), (Ongoing).</w:t>
      </w:r>
    </w:p>
    <w:p w14:paraId="0C1D8050" w14:textId="77777777" w:rsidR="005C3ED0" w:rsidRPr="00711A1F" w:rsidRDefault="00C00597" w:rsidP="00022E67">
      <w:pPr>
        <w:spacing w:before="20"/>
        <w:ind w:left="851" w:hanging="425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color w:val="333333"/>
          <w:sz w:val="22"/>
          <w:szCs w:val="22"/>
        </w:rPr>
        <w:t xml:space="preserve">5. </w:t>
      </w:r>
      <w:r w:rsidR="004A106E" w:rsidRPr="00711A1F">
        <w:rPr>
          <w:rFonts w:ascii="Arial" w:hAnsi="Arial" w:cs="Arial"/>
          <w:color w:val="333333"/>
          <w:sz w:val="22"/>
          <w:szCs w:val="22"/>
        </w:rPr>
        <w:t xml:space="preserve">  </w:t>
      </w:r>
      <w:r w:rsidRPr="00711A1F">
        <w:rPr>
          <w:rFonts w:ascii="Arial" w:hAnsi="Arial" w:cs="Arial"/>
          <w:color w:val="333333"/>
          <w:sz w:val="22"/>
          <w:szCs w:val="22"/>
        </w:rPr>
        <w:t>Siti Fatiehah Binti Mohamad Zailani, (Mod A), Supervisor, (Comparison of Numerical Solution Between Semi- Analytic Methods and Normal Gaussian Quadrature Method for Dirichlet Bdide), (Ongoing).</w:t>
      </w:r>
      <w:r w:rsidRPr="00711A1F">
        <w:rPr>
          <w:rFonts w:ascii="Arial" w:hAnsi="Arial" w:cs="Arial"/>
          <w:color w:val="333333"/>
          <w:sz w:val="22"/>
          <w:szCs w:val="22"/>
        </w:rPr>
        <w:br/>
      </w:r>
    </w:p>
    <w:p w14:paraId="62D0413F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6A63F2F6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176CC8D9" w14:textId="77777777" w:rsidR="005C3ED0" w:rsidRPr="00711A1F" w:rsidRDefault="00F675D9" w:rsidP="0028311C">
      <w:pPr>
        <w:ind w:left="62" w:right="5466"/>
        <w:jc w:val="center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as</w:t>
      </w:r>
      <w:r w:rsidRPr="00711A1F">
        <w:rPr>
          <w:rFonts w:ascii="Arial" w:eastAsia="Arial" w:hAnsi="Arial" w:cs="Arial"/>
          <w:b/>
          <w:sz w:val="22"/>
          <w:szCs w:val="22"/>
        </w:rPr>
        <w:t>ter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z w:val="22"/>
          <w:szCs w:val="22"/>
        </w:rPr>
        <w:t>of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z w:val="22"/>
          <w:szCs w:val="22"/>
        </w:rPr>
        <w:t>du</w:t>
      </w:r>
      <w:r w:rsidRPr="00711A1F">
        <w:rPr>
          <w:rFonts w:ascii="Arial" w:eastAsia="Arial" w:hAnsi="Arial" w:cs="Arial"/>
          <w:b/>
          <w:spacing w:val="-2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 xml:space="preserve">tion 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(M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tic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z w:val="22"/>
          <w:szCs w:val="22"/>
        </w:rPr>
        <w:t>)</w:t>
      </w:r>
    </w:p>
    <w:p w14:paraId="4361DB83" w14:textId="77777777" w:rsidR="005C3ED0" w:rsidRPr="00711A1F" w:rsidRDefault="005C3ED0" w:rsidP="0028311C">
      <w:pPr>
        <w:spacing w:before="4" w:line="140" w:lineRule="exact"/>
        <w:rPr>
          <w:rFonts w:ascii="Arial" w:hAnsi="Arial" w:cs="Arial"/>
          <w:sz w:val="22"/>
          <w:szCs w:val="22"/>
        </w:rPr>
      </w:pPr>
    </w:p>
    <w:p w14:paraId="1C2F10A7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549E84E6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605D482A" w14:textId="77777777" w:rsidR="005C3ED0" w:rsidRPr="00711A1F" w:rsidRDefault="00F675D9" w:rsidP="0028311C">
      <w:pPr>
        <w:spacing w:line="258" w:lineRule="auto"/>
        <w:ind w:left="820" w:right="77" w:hanging="36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1. 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pacing w:val="2"/>
          <w:sz w:val="22"/>
          <w:szCs w:val="22"/>
        </w:rPr>
        <w:t>a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m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az</w:t>
      </w:r>
      <w:r w:rsidRPr="00711A1F">
        <w:rPr>
          <w:rFonts w:ascii="Arial" w:eastAsia="Arial" w:hAnsi="Arial" w:cs="Arial"/>
          <w:spacing w:val="-3"/>
          <w:sz w:val="22"/>
          <w:szCs w:val="22"/>
        </w:rPr>
        <w:t>z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arbar,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proofErr w:type="gramEnd"/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est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r 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gra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nt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ol</w:t>
      </w:r>
      <w:r w:rsidRPr="00711A1F">
        <w:rPr>
          <w:rFonts w:ascii="Arial" w:eastAsia="Arial" w:hAnsi="Arial" w:cs="Arial"/>
          <w:sz w:val="22"/>
          <w:szCs w:val="22"/>
        </w:rPr>
        <w:t>ati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rm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ompari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7"/>
          <w:sz w:val="22"/>
          <w:szCs w:val="22"/>
        </w:rPr>
        <w:t>W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ome</w:t>
      </w:r>
      <w:r w:rsidRPr="00711A1F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Ot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ethod</w:t>
      </w:r>
      <w:r w:rsidRPr="00711A1F">
        <w:rPr>
          <w:rFonts w:ascii="Arial" w:eastAsia="Arial" w:hAnsi="Arial" w:cs="Arial"/>
          <w:spacing w:val="-3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5"/>
          <w:sz w:val="22"/>
          <w:szCs w:val="22"/>
        </w:rPr>
        <w:t>9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17 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12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</w:t>
      </w:r>
      <w:r w:rsidRPr="00711A1F">
        <w:rPr>
          <w:rFonts w:ascii="Arial" w:eastAsia="Arial" w:hAnsi="Arial" w:cs="Arial"/>
          <w:spacing w:val="-3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75A66093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0AD3E822" w14:textId="77777777" w:rsidR="005C3ED0" w:rsidRPr="00711A1F" w:rsidRDefault="005C3ED0" w:rsidP="0028311C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7E7D1639" w14:textId="77777777" w:rsidR="005C3ED0" w:rsidRPr="00711A1F" w:rsidRDefault="00F675D9" w:rsidP="0028311C">
      <w:pPr>
        <w:spacing w:line="258" w:lineRule="auto"/>
        <w:ind w:left="820" w:right="77" w:hanging="36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2. </w:t>
      </w:r>
      <w:r w:rsidRPr="00711A1F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am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 xml:space="preserve">ad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1298F"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 xml:space="preserve">ai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om,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 xml:space="preserve">od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(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nt</w:t>
      </w:r>
      <w:r w:rsidRPr="00711A1F">
        <w:rPr>
          <w:rFonts w:ascii="Arial" w:eastAsia="Arial" w:hAnsi="Arial" w:cs="Arial"/>
          <w:spacing w:val="-2"/>
          <w:sz w:val="22"/>
          <w:szCs w:val="22"/>
        </w:rPr>
        <w:t>ar</w:t>
      </w:r>
      <w:r w:rsidRPr="00711A1F">
        <w:rPr>
          <w:rFonts w:ascii="Arial" w:eastAsia="Arial" w:hAnsi="Arial" w:cs="Arial"/>
          <w:sz w:val="22"/>
          <w:szCs w:val="22"/>
        </w:rPr>
        <w:t xml:space="preserve">a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ap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 w:rsidRPr="00711A1F">
        <w:rPr>
          <w:rFonts w:ascii="Arial" w:eastAsia="Arial" w:hAnsi="Arial" w:cs="Arial"/>
          <w:sz w:val="22"/>
          <w:szCs w:val="22"/>
        </w:rPr>
        <w:t>uru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 xml:space="preserve">am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ai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as</w:t>
      </w:r>
      <w:r w:rsidRPr="00711A1F">
        <w:rPr>
          <w:rFonts w:ascii="Arial" w:eastAsia="Arial" w:hAnsi="Arial" w:cs="Arial"/>
          <w:spacing w:val="2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ah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Al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(</w:t>
      </w:r>
      <w:r w:rsidRPr="00711A1F">
        <w:rPr>
          <w:rFonts w:ascii="Arial" w:eastAsia="Arial" w:hAnsi="Arial" w:cs="Arial"/>
          <w:spacing w:val="1"/>
          <w:sz w:val="22"/>
          <w:szCs w:val="22"/>
        </w:rPr>
        <w:t>P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)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M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p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 1</w:t>
      </w:r>
      <w:r w:rsidRPr="00711A1F">
        <w:rPr>
          <w:rFonts w:ascii="Arial" w:eastAsia="Arial" w:hAnsi="Arial" w:cs="Arial"/>
          <w:spacing w:val="1"/>
          <w:sz w:val="22"/>
          <w:szCs w:val="22"/>
        </w:rPr>
        <w:t>9-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17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3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8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1FCA798D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35A5DEFB" w14:textId="77777777" w:rsidR="005C3ED0" w:rsidRPr="00711A1F" w:rsidRDefault="005C3ED0" w:rsidP="0028311C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376804F9" w14:textId="77777777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3.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ar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 xml:space="preserve">athy  </w:t>
      </w:r>
      <w:r w:rsidRPr="00711A1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gramStart"/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2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n,  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gramEnd"/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 xml:space="preserve">od  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 xml:space="preserve">,  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 xml:space="preserve">sor,  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t  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n  </w:t>
      </w:r>
      <w:r w:rsidRPr="00711A1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emah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 xml:space="preserve">an  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erhad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p</w:t>
      </w:r>
    </w:p>
    <w:p w14:paraId="2C938A5E" w14:textId="77777777" w:rsidR="005C3ED0" w:rsidRPr="00711A1F" w:rsidRDefault="00F675D9" w:rsidP="0028311C">
      <w:pPr>
        <w:spacing w:before="18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LE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am</w:t>
      </w:r>
      <w:r w:rsidRPr="00711A1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uru</w:t>
      </w:r>
      <w:r w:rsidRPr="00711A1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atik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ah</w:t>
      </w:r>
      <w:r w:rsidRPr="00711A1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2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3"/>
          <w:sz w:val="22"/>
          <w:szCs w:val="22"/>
        </w:rPr>
        <w:t>h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3"/>
          <w:sz w:val="22"/>
          <w:szCs w:val="22"/>
        </w:rPr>
        <w:t>9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-</w:t>
      </w:r>
    </w:p>
    <w:p w14:paraId="332FFDAF" w14:textId="77777777" w:rsidR="005C3ED0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17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12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</w:t>
      </w:r>
      <w:r w:rsidRPr="00711A1F">
        <w:rPr>
          <w:rFonts w:ascii="Arial" w:eastAsia="Arial" w:hAnsi="Arial" w:cs="Arial"/>
          <w:spacing w:val="-3"/>
          <w:sz w:val="22"/>
          <w:szCs w:val="22"/>
        </w:rPr>
        <w:t>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5323EBA1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24135D27" w14:textId="77777777" w:rsidR="005C3ED0" w:rsidRPr="00711A1F" w:rsidRDefault="005C3ED0" w:rsidP="0028311C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14:paraId="15E95698" w14:textId="29ACC5B2" w:rsidR="005C3ED0" w:rsidRPr="00711A1F" w:rsidRDefault="00F675D9" w:rsidP="0028311C">
      <w:pPr>
        <w:spacing w:line="258" w:lineRule="auto"/>
        <w:ind w:left="820" w:right="85" w:hanging="36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4. </w:t>
      </w:r>
      <w:r w:rsidRPr="00711A1F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am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pacing w:val="2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z</w:t>
      </w:r>
      <w:r w:rsidRPr="00711A1F">
        <w:rPr>
          <w:rFonts w:ascii="Arial" w:eastAsia="Arial" w:hAnsi="Arial" w:cs="Arial"/>
          <w:spacing w:val="-3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F1298F"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amad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pacing w:val="-3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eris</w:t>
      </w:r>
      <w:r w:rsidRPr="00711A1F">
        <w:rPr>
          <w:rFonts w:ascii="Arial" w:eastAsia="Arial" w:hAnsi="Arial" w:cs="Arial"/>
          <w:spacing w:val="-2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1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am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embe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sz w:val="22"/>
          <w:szCs w:val="22"/>
        </w:rPr>
        <w:t xml:space="preserve">aran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atan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atu:</w:t>
      </w:r>
      <w:r w:rsidRPr="00711A1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ui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 xml:space="preserve">an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r-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="00877D44"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k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4523D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 xml:space="preserve">i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UPS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0</w:t>
      </w:r>
      <w:r w:rsidRPr="00711A1F">
        <w:rPr>
          <w:rFonts w:ascii="Arial" w:eastAsia="Arial" w:hAnsi="Arial" w:cs="Arial"/>
          <w:spacing w:val="-2"/>
          <w:sz w:val="22"/>
          <w:szCs w:val="22"/>
        </w:rPr>
        <w:t>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10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17</w:t>
      </w:r>
      <w:r w:rsidRPr="00711A1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13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08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</w:t>
      </w:r>
      <w:r w:rsidRPr="00711A1F">
        <w:rPr>
          <w:rFonts w:ascii="Arial" w:eastAsia="Arial" w:hAnsi="Arial" w:cs="Arial"/>
          <w:spacing w:val="-3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33ABCC40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60C79495" w14:textId="77777777" w:rsidR="005C3ED0" w:rsidRPr="00711A1F" w:rsidRDefault="005C3ED0" w:rsidP="0028311C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14:paraId="639BF018" w14:textId="77777777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lastRenderedPageBreak/>
        <w:t xml:space="preserve">5.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y</w:t>
      </w:r>
      <w:r w:rsidRPr="00711A1F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n,</w:t>
      </w:r>
      <w:r w:rsidRPr="00711A1F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se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si</w:t>
      </w:r>
      <w:r w:rsidRPr="00711A1F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emah</w:t>
      </w:r>
      <w:r w:rsidRPr="00711A1F">
        <w:rPr>
          <w:rFonts w:ascii="Arial" w:eastAsia="Arial" w:hAnsi="Arial" w:cs="Arial"/>
          <w:spacing w:val="-4"/>
          <w:sz w:val="22"/>
          <w:szCs w:val="22"/>
        </w:rPr>
        <w:t>i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an</w:t>
      </w:r>
    </w:p>
    <w:p w14:paraId="7056ABFF" w14:textId="77777777" w:rsidR="005C3ED0" w:rsidRPr="00711A1F" w:rsidRDefault="00F675D9" w:rsidP="0028311C">
      <w:pPr>
        <w:spacing w:before="18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r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 xml:space="preserve">i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G</w:t>
      </w:r>
      <w:r w:rsidRPr="00711A1F">
        <w:rPr>
          <w:rFonts w:ascii="Arial" w:eastAsia="Arial" w:hAnsi="Arial" w:cs="Arial"/>
          <w:spacing w:val="-3"/>
          <w:sz w:val="22"/>
          <w:szCs w:val="22"/>
        </w:rPr>
        <w:t>u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 xml:space="preserve">u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pacing w:val="-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21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pacing w:val="-3"/>
          <w:sz w:val="22"/>
          <w:szCs w:val="22"/>
        </w:rPr>
        <w:t>1</w:t>
      </w:r>
      <w:r w:rsidRPr="00711A1F">
        <w:rPr>
          <w:rFonts w:ascii="Arial" w:eastAsia="Arial" w:hAnsi="Arial" w:cs="Arial"/>
          <w:sz w:val="22"/>
          <w:szCs w:val="22"/>
        </w:rPr>
        <w:t>6 un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 02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</w:t>
      </w:r>
      <w:r w:rsidRPr="00711A1F">
        <w:rPr>
          <w:rFonts w:ascii="Arial" w:eastAsia="Arial" w:hAnsi="Arial" w:cs="Arial"/>
          <w:spacing w:val="-3"/>
          <w:sz w:val="22"/>
          <w:szCs w:val="22"/>
        </w:rPr>
        <w:t>8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6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2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eted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48114953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5A36E060" w14:textId="77777777" w:rsidR="005C3ED0" w:rsidRPr="00711A1F" w:rsidRDefault="005C3ED0" w:rsidP="0028311C">
      <w:pPr>
        <w:spacing w:before="17" w:line="240" w:lineRule="exact"/>
        <w:rPr>
          <w:rFonts w:ascii="Arial" w:hAnsi="Arial" w:cs="Arial"/>
          <w:sz w:val="22"/>
          <w:szCs w:val="22"/>
        </w:rPr>
      </w:pPr>
    </w:p>
    <w:p w14:paraId="064A99F2" w14:textId="210DE9AC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6.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ura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Bi</w:t>
      </w:r>
      <w:r w:rsidRPr="00711A1F">
        <w:rPr>
          <w:rFonts w:ascii="Arial" w:eastAsia="Arial" w:hAnsi="Arial" w:cs="Arial"/>
          <w:sz w:val="22"/>
          <w:szCs w:val="22"/>
        </w:rPr>
        <w:t>nti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sa,</w:t>
      </w:r>
      <w:r w:rsidRPr="00711A1F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3"/>
          <w:sz w:val="22"/>
          <w:szCs w:val="22"/>
        </w:rPr>
        <w:t>(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od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sor,</w:t>
      </w:r>
      <w:r w:rsidRPr="00711A1F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dy</w:t>
      </w:r>
      <w:r w:rsidRPr="00711A1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="00C3622C" w:rsidRPr="00711A1F">
        <w:rPr>
          <w:rFonts w:ascii="Arial" w:eastAsia="Arial" w:hAnsi="Arial" w:cs="Arial"/>
          <w:spacing w:val="1"/>
          <w:sz w:val="22"/>
          <w:szCs w:val="22"/>
        </w:rPr>
        <w:t>of</w:t>
      </w:r>
      <w:r w:rsidRPr="00711A1F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’</w:t>
      </w:r>
      <w:r w:rsidRPr="00711A1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arn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ng</w:t>
      </w:r>
      <w:r w:rsidRPr="00711A1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es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C3622C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nd</w:t>
      </w:r>
    </w:p>
    <w:p w14:paraId="77008EEF" w14:textId="0C111329" w:rsidR="005C3ED0" w:rsidRPr="00711A1F" w:rsidRDefault="00F675D9" w:rsidP="0028311C">
      <w:pPr>
        <w:spacing w:before="18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athe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atics</w:t>
      </w:r>
      <w:r w:rsidRPr="00711A1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3"/>
          <w:sz w:val="22"/>
          <w:szCs w:val="22"/>
        </w:rPr>
        <w:t>x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ety</w:t>
      </w:r>
      <w:r w:rsidRPr="00711A1F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Am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z w:val="22"/>
          <w:szCs w:val="22"/>
        </w:rPr>
        <w:t>st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m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ur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s</w:t>
      </w:r>
      <w:r w:rsidRPr="00711A1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C3622C" w:rsidRPr="00711A1F">
        <w:rPr>
          <w:rFonts w:ascii="Arial" w:eastAsia="Arial" w:hAnsi="Arial" w:cs="Arial"/>
          <w:spacing w:val="1"/>
          <w:sz w:val="22"/>
          <w:szCs w:val="22"/>
        </w:rPr>
        <w:t>in</w:t>
      </w:r>
      <w:r w:rsidRPr="00711A1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pacing w:val="-3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a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pacing w:val="-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3"/>
          <w:sz w:val="22"/>
          <w:szCs w:val="22"/>
        </w:rPr>
        <w:t>2</w:t>
      </w:r>
      <w:r w:rsidRPr="00711A1F">
        <w:rPr>
          <w:rFonts w:ascii="Arial" w:eastAsia="Arial" w:hAnsi="Arial" w:cs="Arial"/>
          <w:spacing w:val="5"/>
          <w:sz w:val="22"/>
          <w:szCs w:val="22"/>
        </w:rPr>
        <w:t>1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12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16</w:t>
      </w:r>
      <w:r w:rsidRPr="00711A1F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l</w:t>
      </w:r>
    </w:p>
    <w:p w14:paraId="6B78659A" w14:textId="77777777" w:rsidR="005C3ED0" w:rsidRPr="00711A1F" w:rsidRDefault="00F675D9" w:rsidP="0028311C">
      <w:pPr>
        <w:spacing w:before="21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02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08</w:t>
      </w:r>
      <w:r w:rsidRPr="00711A1F">
        <w:rPr>
          <w:rFonts w:ascii="Arial" w:eastAsia="Arial" w:hAnsi="Arial" w:cs="Arial"/>
          <w:spacing w:val="1"/>
          <w:sz w:val="22"/>
          <w:szCs w:val="22"/>
        </w:rPr>
        <w:t>-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3"/>
          <w:sz w:val="22"/>
          <w:szCs w:val="22"/>
        </w:rPr>
        <w:t>6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1"/>
          <w:sz w:val="22"/>
          <w:szCs w:val="22"/>
        </w:rPr>
        <w:t>(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ete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d</w:t>
      </w:r>
      <w:r w:rsidRPr="00711A1F">
        <w:rPr>
          <w:rFonts w:ascii="Arial" w:eastAsia="Arial" w:hAnsi="Arial" w:cs="Arial"/>
          <w:spacing w:val="2"/>
          <w:sz w:val="22"/>
          <w:szCs w:val="22"/>
        </w:rPr>
        <w:t>)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04DEABAD" w14:textId="77777777" w:rsidR="00B76363" w:rsidRPr="00711A1F" w:rsidRDefault="00B76363" w:rsidP="00AA1E7C">
      <w:pPr>
        <w:spacing w:before="21"/>
        <w:rPr>
          <w:rFonts w:ascii="Arial" w:hAnsi="Arial" w:cs="Arial"/>
          <w:sz w:val="22"/>
          <w:szCs w:val="22"/>
        </w:rPr>
      </w:pPr>
    </w:p>
    <w:p w14:paraId="6D6CC085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0022A2C2" w14:textId="77777777" w:rsidR="001D3500" w:rsidRPr="00711A1F" w:rsidRDefault="00723045" w:rsidP="0028311C">
      <w:pPr>
        <w:spacing w:line="260" w:lineRule="exact"/>
        <w:ind w:left="20" w:right="-36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6</w:t>
      </w:r>
      <w:r w:rsidR="001D3500"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 w:rsidR="001D3500" w:rsidRPr="00711A1F">
        <w:rPr>
          <w:rFonts w:ascii="Arial" w:eastAsia="Arial" w:hAnsi="Arial" w:cs="Arial"/>
          <w:b/>
          <w:sz w:val="22"/>
          <w:szCs w:val="22"/>
        </w:rPr>
        <w:t>U</w:t>
      </w:r>
      <w:r w:rsidR="001D3500" w:rsidRPr="00711A1F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1D3500" w:rsidRPr="00711A1F">
        <w:rPr>
          <w:rFonts w:ascii="Arial" w:eastAsia="Arial" w:hAnsi="Arial" w:cs="Arial"/>
          <w:b/>
          <w:sz w:val="22"/>
          <w:szCs w:val="22"/>
        </w:rPr>
        <w:t>LI</w:t>
      </w:r>
      <w:r w:rsidR="001D3500" w:rsidRPr="00711A1F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1D3500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1D3500" w:rsidRPr="00711A1F">
        <w:rPr>
          <w:rFonts w:ascii="Arial" w:eastAsia="Arial" w:hAnsi="Arial" w:cs="Arial"/>
          <w:b/>
          <w:sz w:val="22"/>
          <w:szCs w:val="22"/>
        </w:rPr>
        <w:t>TION</w:t>
      </w:r>
    </w:p>
    <w:p w14:paraId="4BCAAA71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38F99336" w14:textId="77777777" w:rsidR="001D3500" w:rsidRPr="00711A1F" w:rsidRDefault="001D350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59913E88" w14:textId="77777777" w:rsidR="005C3ED0" w:rsidRPr="00711A1F" w:rsidRDefault="00F675D9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I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z w:val="22"/>
          <w:szCs w:val="22"/>
        </w:rPr>
        <w:t>I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/</w:t>
      </w:r>
      <w:r w:rsidRPr="00711A1F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z w:val="22"/>
          <w:szCs w:val="22"/>
        </w:rPr>
        <w:t>opus/E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R</w:t>
      </w:r>
      <w:r w:rsidRPr="00711A1F">
        <w:rPr>
          <w:rFonts w:ascii="Arial" w:eastAsia="Arial" w:hAnsi="Arial" w:cs="Arial"/>
          <w:b/>
          <w:sz w:val="22"/>
          <w:szCs w:val="22"/>
        </w:rPr>
        <w:t>A</w:t>
      </w:r>
    </w:p>
    <w:p w14:paraId="3418BEEC" w14:textId="77777777" w:rsidR="005C3ED0" w:rsidRPr="00711A1F" w:rsidRDefault="005C3ED0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4614392" w14:textId="77777777" w:rsidR="009F6678" w:rsidRPr="00711A1F" w:rsidRDefault="009F6678" w:rsidP="002831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1269F7BB" w14:textId="77777777" w:rsidR="009F6678" w:rsidRPr="00711A1F" w:rsidRDefault="009F6678" w:rsidP="0028311C">
      <w:pPr>
        <w:spacing w:before="16" w:line="260" w:lineRule="exact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ISI</w:t>
      </w:r>
      <w:r w:rsidR="00306121" w:rsidRPr="00711A1F">
        <w:rPr>
          <w:rFonts w:ascii="Arial" w:hAnsi="Arial" w:cs="Arial"/>
          <w:b/>
          <w:sz w:val="22"/>
          <w:szCs w:val="22"/>
        </w:rPr>
        <w:t xml:space="preserve"> Web of Knowledge</w:t>
      </w:r>
    </w:p>
    <w:p w14:paraId="0651838C" w14:textId="77777777" w:rsidR="00431974" w:rsidRPr="00711A1F" w:rsidRDefault="00431974" w:rsidP="0028311C">
      <w:pPr>
        <w:spacing w:before="16" w:line="260" w:lineRule="exact"/>
        <w:rPr>
          <w:rFonts w:ascii="Arial" w:hAnsi="Arial" w:cs="Arial"/>
          <w:b/>
          <w:sz w:val="22"/>
          <w:szCs w:val="22"/>
        </w:rPr>
      </w:pPr>
    </w:p>
    <w:p w14:paraId="003057B2" w14:textId="77777777" w:rsidR="00431974" w:rsidRPr="00711A1F" w:rsidRDefault="00431974" w:rsidP="0028311C">
      <w:pPr>
        <w:spacing w:before="16" w:line="260" w:lineRule="exact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2017</w:t>
      </w:r>
    </w:p>
    <w:p w14:paraId="59A1063A" w14:textId="77777777" w:rsidR="009F6678" w:rsidRPr="00711A1F" w:rsidRDefault="009F6678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1178D29D" w14:textId="77777777" w:rsidR="00B25FA1" w:rsidRPr="00711A1F" w:rsidRDefault="00B25FA1" w:rsidP="0028311C">
      <w:pPr>
        <w:pStyle w:val="ListParagraph"/>
        <w:numPr>
          <w:ilvl w:val="0"/>
          <w:numId w:val="11"/>
        </w:numPr>
        <w:spacing w:before="78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amed,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F., Z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>n, Z.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amed,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. 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b/>
          <w:spacing w:val="-2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 xml:space="preserve">amed,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b/>
          <w:spacing w:val="5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60"/>
        </w:rPr>
        <w:t xml:space="preserve"> </w:t>
      </w:r>
      <w:r w:rsidR="00A04FAB" w:rsidRPr="00711A1F">
        <w:rPr>
          <w:rFonts w:ascii="Arial" w:eastAsia="Arial" w:hAnsi="Arial" w:cs="Arial"/>
          <w:spacing w:val="-3"/>
        </w:rPr>
        <w:t>o</w:t>
      </w:r>
      <w:r w:rsidR="00A04FAB" w:rsidRPr="00711A1F">
        <w:rPr>
          <w:rFonts w:ascii="Arial" w:eastAsia="Arial" w:hAnsi="Arial" w:cs="Arial"/>
        </w:rPr>
        <w:t xml:space="preserve">f </w:t>
      </w:r>
      <w:r w:rsidR="00A04FAB" w:rsidRPr="00711A1F">
        <w:rPr>
          <w:rFonts w:ascii="Arial" w:eastAsia="Arial" w:hAnsi="Arial" w:cs="Arial"/>
          <w:spacing w:val="1"/>
        </w:rPr>
        <w:t>Hybrid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  <w:spacing w:val="-1"/>
        </w:rPr>
        <w:t>Al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orit</w:t>
      </w:r>
      <w:r w:rsidRPr="00711A1F">
        <w:rPr>
          <w:rFonts w:ascii="Arial" w:eastAsia="Arial" w:hAnsi="Arial" w:cs="Arial"/>
          <w:spacing w:val="-2"/>
        </w:rPr>
        <w:t>h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58"/>
        </w:rPr>
        <w:t xml:space="preserve"> </w:t>
      </w:r>
      <w:r w:rsidR="00A04FAB" w:rsidRPr="00711A1F">
        <w:rPr>
          <w:rFonts w:ascii="Arial" w:eastAsia="Arial" w:hAnsi="Arial" w:cs="Arial"/>
          <w:spacing w:val="-1"/>
        </w:rPr>
        <w:t>P</w:t>
      </w:r>
      <w:r w:rsidR="00A04FAB" w:rsidRPr="00711A1F">
        <w:rPr>
          <w:rFonts w:ascii="Arial" w:eastAsia="Arial" w:hAnsi="Arial" w:cs="Arial"/>
          <w:spacing w:val="1"/>
        </w:rPr>
        <w:t>r</w:t>
      </w:r>
      <w:r w:rsidR="00A04FAB" w:rsidRPr="00711A1F">
        <w:rPr>
          <w:rFonts w:ascii="Arial" w:eastAsia="Arial" w:hAnsi="Arial" w:cs="Arial"/>
        </w:rPr>
        <w:t>o</w:t>
      </w:r>
      <w:r w:rsidR="00A04FAB" w:rsidRPr="00711A1F">
        <w:rPr>
          <w:rFonts w:ascii="Arial" w:eastAsia="Arial" w:hAnsi="Arial" w:cs="Arial"/>
          <w:spacing w:val="-1"/>
        </w:rPr>
        <w:t>b</w:t>
      </w:r>
      <w:r w:rsidR="00A04FAB" w:rsidRPr="00711A1F">
        <w:rPr>
          <w:rFonts w:ascii="Arial" w:eastAsia="Arial" w:hAnsi="Arial" w:cs="Arial"/>
          <w:spacing w:val="-3"/>
        </w:rPr>
        <w:t>l</w:t>
      </w:r>
      <w:r w:rsidR="00A04FAB" w:rsidRPr="00711A1F">
        <w:rPr>
          <w:rFonts w:ascii="Arial" w:eastAsia="Arial" w:hAnsi="Arial" w:cs="Arial"/>
          <w:spacing w:val="7"/>
        </w:rPr>
        <w:t>e</w:t>
      </w:r>
      <w:r w:rsidR="00A04FAB" w:rsidRPr="00711A1F">
        <w:rPr>
          <w:rFonts w:ascii="Arial" w:eastAsia="Arial" w:hAnsi="Arial" w:cs="Arial"/>
        </w:rPr>
        <w:t>m and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ew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bl</w:t>
      </w:r>
      <w:r w:rsidRPr="00711A1F">
        <w:rPr>
          <w:rFonts w:ascii="Arial" w:eastAsia="Arial" w:hAnsi="Arial" w:cs="Arial"/>
        </w:rPr>
        <w:t>em,</w:t>
      </w:r>
      <w:r w:rsidRPr="00711A1F">
        <w:rPr>
          <w:rFonts w:ascii="Arial" w:eastAsia="Arial" w:hAnsi="Arial" w:cs="Arial"/>
          <w:spacing w:val="61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di</w:t>
      </w:r>
      <w:r w:rsidRPr="00711A1F">
        <w:rPr>
          <w:rFonts w:ascii="Arial" w:eastAsia="Arial" w:hAnsi="Arial" w:cs="Arial"/>
          <w:i/>
        </w:rPr>
        <w:t>an</w:t>
      </w:r>
      <w:r w:rsidRPr="00711A1F">
        <w:rPr>
          <w:rFonts w:ascii="Arial" w:eastAsia="Arial" w:hAnsi="Arial" w:cs="Arial"/>
          <w:i/>
          <w:spacing w:val="-2"/>
        </w:rPr>
        <w:t xml:space="preserve"> </w:t>
      </w:r>
      <w:r w:rsidRPr="00711A1F">
        <w:rPr>
          <w:rFonts w:ascii="Arial" w:eastAsia="Arial" w:hAnsi="Arial" w:cs="Arial"/>
          <w:i/>
        </w:rPr>
        <w:t>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 xml:space="preserve">nal of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ce and</w:t>
      </w:r>
      <w:r w:rsidRPr="00711A1F">
        <w:rPr>
          <w:rFonts w:ascii="Arial" w:eastAsia="Arial" w:hAnsi="Arial" w:cs="Arial"/>
          <w:i/>
          <w:spacing w:val="-2"/>
        </w:rPr>
        <w:t xml:space="preserve"> </w:t>
      </w:r>
      <w:r w:rsidRPr="00711A1F">
        <w:rPr>
          <w:rFonts w:ascii="Arial" w:eastAsia="Arial" w:hAnsi="Arial" w:cs="Arial"/>
          <w:i/>
          <w:spacing w:val="-3"/>
        </w:rPr>
        <w:t>T</w:t>
      </w:r>
      <w:r w:rsidRPr="00711A1F">
        <w:rPr>
          <w:rFonts w:ascii="Arial" w:eastAsia="Arial" w:hAnsi="Arial" w:cs="Arial"/>
          <w:i/>
        </w:rPr>
        <w:t>ec</w:t>
      </w:r>
      <w:r w:rsidRPr="00711A1F">
        <w:rPr>
          <w:rFonts w:ascii="Arial" w:eastAsia="Arial" w:hAnsi="Arial" w:cs="Arial"/>
          <w:i/>
          <w:spacing w:val="-1"/>
        </w:rPr>
        <w:t>h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ol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  <w:spacing w:val="1"/>
        </w:rPr>
        <w:t>y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7</w:t>
      </w:r>
      <w:r w:rsidRPr="00711A1F">
        <w:rPr>
          <w:rFonts w:ascii="Arial" w:eastAsia="Arial" w:hAnsi="Arial" w:cs="Arial"/>
        </w:rPr>
        <w:t>. (ISI, Q4)</w:t>
      </w:r>
    </w:p>
    <w:p w14:paraId="63349658" w14:textId="77777777" w:rsidR="00AA7043" w:rsidRPr="00711A1F" w:rsidRDefault="00AA7043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7378887B" w14:textId="77777777" w:rsidR="00022E67" w:rsidRPr="00711A1F" w:rsidRDefault="00022E67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7218C0B4" w14:textId="77777777" w:rsidR="00022E67" w:rsidRPr="00711A1F" w:rsidRDefault="00022E67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3AA5BA7E" w14:textId="77777777" w:rsidR="00022E67" w:rsidRPr="00711A1F" w:rsidRDefault="00022E67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02F04C6B" w14:textId="77777777" w:rsidR="00B25FA1" w:rsidRPr="00711A1F" w:rsidRDefault="00AA7043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SCOPUS</w:t>
      </w:r>
    </w:p>
    <w:p w14:paraId="57B053C6" w14:textId="77777777" w:rsidR="0062393D" w:rsidRPr="00711A1F" w:rsidRDefault="0062393D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228AC7E6" w14:textId="77777777" w:rsidR="0062393D" w:rsidRDefault="0062393D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41237B6D" w14:textId="1AEE2052" w:rsidR="00CE523F" w:rsidRDefault="00CE523F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2022</w:t>
      </w:r>
    </w:p>
    <w:p w14:paraId="3C5AA210" w14:textId="77777777" w:rsidR="00BB14FC" w:rsidRDefault="00BB14FC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0942D945" w14:textId="77777777" w:rsidR="00CE523F" w:rsidRDefault="00CE523F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42AFFFBE" w14:textId="50825A33" w:rsidR="00BB14FC" w:rsidRPr="00BB14FC" w:rsidRDefault="00BB14FC" w:rsidP="00BB14FC">
      <w:pPr>
        <w:pStyle w:val="ListParagraph"/>
        <w:numPr>
          <w:ilvl w:val="0"/>
          <w:numId w:val="11"/>
        </w:numPr>
        <w:spacing w:line="258" w:lineRule="auto"/>
        <w:ind w:right="77"/>
        <w:jc w:val="both"/>
        <w:rPr>
          <w:rFonts w:ascii="Arial" w:hAnsi="Arial" w:cs="Arial"/>
          <w:bCs/>
          <w:lang w:val="en-MY"/>
        </w:rPr>
      </w:pPr>
      <w:r w:rsidRPr="00BB14FC">
        <w:rPr>
          <w:rFonts w:ascii="Arial" w:hAnsi="Arial" w:cs="Arial"/>
          <w:bCs/>
          <w:lang w:val="en-MY"/>
        </w:rPr>
        <w:t xml:space="preserve">Norhayati Ahmat , Nor Afzalina Azmee, Nurul Huda Mo hamed, Zamzana Zamzamir, Nur Syuhada Zahari, Sabarina Shafie, </w:t>
      </w:r>
      <w:r w:rsidRPr="00BB14FC">
        <w:rPr>
          <w:rFonts w:ascii="Arial" w:hAnsi="Arial" w:cs="Arial"/>
          <w:b/>
          <w:lang w:val="en-MY"/>
        </w:rPr>
        <w:t>Nurul Akmal Mohamed</w:t>
      </w:r>
      <w:r w:rsidRPr="00BB14FC">
        <w:rPr>
          <w:rFonts w:ascii="Arial" w:hAnsi="Arial" w:cs="Arial"/>
          <w:bCs/>
          <w:lang w:val="en-MY"/>
        </w:rPr>
        <w:t xml:space="preserve">, Raja Noor Farah Azura Raja Ma’amor Shah. (2022). Knowledge, Skills and Attitude of Pre-Service Mathematics Teachers Towards Higher-Order Thinking Skills. International Journal of Educational Methodology (IJEM), 2022, 8(4), 795-804. </w:t>
      </w:r>
      <w:hyperlink r:id="rId15" w:history="1">
        <w:r w:rsidRPr="00BB14FC">
          <w:rPr>
            <w:rStyle w:val="Hyperlink"/>
            <w:rFonts w:ascii="Arial" w:hAnsi="Arial" w:cs="Arial"/>
            <w:bCs/>
            <w:lang w:val="en-MY"/>
          </w:rPr>
          <w:t>http://dx.doi.org/10.12973/ijem.8.4.795</w:t>
        </w:r>
      </w:hyperlink>
      <w:r w:rsidRPr="00BB14FC">
        <w:rPr>
          <w:rFonts w:ascii="Arial" w:hAnsi="Arial" w:cs="Arial"/>
          <w:bCs/>
          <w:lang w:val="en-MY"/>
        </w:rPr>
        <w:t>. (Scopus, Q3)</w:t>
      </w:r>
    </w:p>
    <w:p w14:paraId="5A6BB444" w14:textId="77777777" w:rsidR="00BB14FC" w:rsidRDefault="00BB14FC" w:rsidP="00BB14FC">
      <w:pPr>
        <w:pStyle w:val="ListParagraph"/>
        <w:spacing w:line="258" w:lineRule="auto"/>
        <w:ind w:right="77"/>
        <w:jc w:val="both"/>
        <w:rPr>
          <w:rFonts w:ascii="Arial" w:hAnsi="Arial" w:cs="Arial"/>
        </w:rPr>
      </w:pPr>
    </w:p>
    <w:p w14:paraId="6495E948" w14:textId="7C080318" w:rsidR="00CE523F" w:rsidRPr="00CE523F" w:rsidRDefault="00CE523F" w:rsidP="00D1143E">
      <w:pPr>
        <w:pStyle w:val="ListParagraph"/>
        <w:numPr>
          <w:ilvl w:val="0"/>
          <w:numId w:val="11"/>
        </w:numPr>
        <w:spacing w:line="258" w:lineRule="auto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Mohd Azman, N.Z., </w:t>
      </w:r>
      <w:r w:rsidRPr="00CE523F">
        <w:rPr>
          <w:rFonts w:ascii="Arial" w:hAnsi="Arial" w:cs="Arial"/>
          <w:b/>
        </w:rPr>
        <w:t>Mohamed, N.A.</w:t>
      </w:r>
      <w:r>
        <w:rPr>
          <w:rFonts w:ascii="Arial" w:hAnsi="Arial" w:cs="Arial"/>
        </w:rPr>
        <w:t xml:space="preserve">, </w:t>
      </w:r>
      <w:r w:rsidRPr="00CE523F">
        <w:rPr>
          <w:rFonts w:ascii="Arial" w:hAnsi="Arial" w:cs="Arial"/>
        </w:rPr>
        <w:t>Mohamed, N.</w:t>
      </w:r>
      <w:r>
        <w:rPr>
          <w:rFonts w:ascii="Arial" w:hAnsi="Arial" w:cs="Arial"/>
        </w:rPr>
        <w:t>F</w:t>
      </w:r>
      <w:r w:rsidRPr="00CE523F">
        <w:rPr>
          <w:rFonts w:ascii="Arial" w:hAnsi="Arial" w:cs="Arial"/>
        </w:rPr>
        <w:t>, &amp; Musa, M. (2022, August 1). Application of the simplex method on profit maximization in Baker’s Cottage. </w:t>
      </w:r>
      <w:r w:rsidRPr="00CE523F">
        <w:rPr>
          <w:rFonts w:ascii="Arial" w:hAnsi="Arial" w:cs="Arial"/>
          <w:i/>
          <w:iCs/>
        </w:rPr>
        <w:t>Indonesian Journal of Electrical Engineering and Computer Science</w:t>
      </w:r>
      <w:r w:rsidRPr="00CE523F">
        <w:rPr>
          <w:rFonts w:ascii="Arial" w:hAnsi="Arial" w:cs="Arial"/>
        </w:rPr>
        <w:t>, </w:t>
      </w:r>
      <w:r w:rsidRPr="00CE523F">
        <w:rPr>
          <w:rFonts w:ascii="Arial" w:hAnsi="Arial" w:cs="Arial"/>
          <w:i/>
          <w:iCs/>
        </w:rPr>
        <w:t>27</w:t>
      </w:r>
      <w:r w:rsidRPr="00CE523F">
        <w:rPr>
          <w:rFonts w:ascii="Arial" w:hAnsi="Arial" w:cs="Arial"/>
        </w:rPr>
        <w:t xml:space="preserve">(2), 1034. </w:t>
      </w:r>
      <w:hyperlink r:id="rId16" w:history="1">
        <w:r w:rsidRPr="0083265B">
          <w:rPr>
            <w:rStyle w:val="Hyperlink"/>
            <w:rFonts w:ascii="Arial" w:hAnsi="Arial" w:cs="Arial"/>
          </w:rPr>
          <w:t>https://doi.org/10.11591/ijeecs.v27.i2.pp1034-1042</w:t>
        </w:r>
      </w:hyperlink>
      <w:r>
        <w:rPr>
          <w:rFonts w:ascii="Arial" w:hAnsi="Arial" w:cs="Arial"/>
        </w:rPr>
        <w:t xml:space="preserve">. </w:t>
      </w:r>
      <w:r w:rsidRPr="00CE523F">
        <w:rPr>
          <w:rFonts w:ascii="Arial" w:hAnsi="Arial" w:cs="Arial"/>
          <w:b/>
        </w:rPr>
        <w:t>Corresponding author</w:t>
      </w:r>
      <w:r>
        <w:rPr>
          <w:rFonts w:ascii="Arial" w:hAnsi="Arial" w:cs="Arial"/>
        </w:rPr>
        <w:t>, (Scopus, Q3)</w:t>
      </w:r>
    </w:p>
    <w:p w14:paraId="6623585B" w14:textId="77777777" w:rsidR="00CE523F" w:rsidRDefault="00CE523F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750175CB" w14:textId="77777777" w:rsidR="00CE523F" w:rsidRDefault="00CE523F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5410EBAC" w14:textId="77777777" w:rsidR="00CE523F" w:rsidRPr="00711A1F" w:rsidRDefault="00CE523F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</w:p>
    <w:p w14:paraId="282E1A4D" w14:textId="77777777" w:rsidR="0062393D" w:rsidRPr="00711A1F" w:rsidRDefault="0098692D" w:rsidP="0028311C">
      <w:pPr>
        <w:spacing w:line="258" w:lineRule="auto"/>
        <w:ind w:right="77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 xml:space="preserve"> </w:t>
      </w:r>
      <w:r w:rsidR="0062393D" w:rsidRPr="00711A1F">
        <w:rPr>
          <w:rFonts w:ascii="Arial" w:hAnsi="Arial" w:cs="Arial"/>
          <w:b/>
          <w:sz w:val="22"/>
          <w:szCs w:val="22"/>
        </w:rPr>
        <w:t>2021</w:t>
      </w:r>
    </w:p>
    <w:p w14:paraId="0BB3B645" w14:textId="77777777" w:rsidR="0062393D" w:rsidRPr="00711A1F" w:rsidRDefault="0062393D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086434AF" w14:textId="77777777" w:rsidR="0098692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711A1F">
        <w:rPr>
          <w:rFonts w:ascii="Arial" w:eastAsia="Calibri" w:hAnsi="Arial" w:cs="Arial"/>
        </w:rPr>
        <w:t xml:space="preserve">Basri, N.S.H., </w:t>
      </w:r>
      <w:r w:rsidRPr="00711A1F">
        <w:rPr>
          <w:rFonts w:ascii="Arial" w:eastAsia="Calibri" w:hAnsi="Arial" w:cs="Arial"/>
          <w:b/>
        </w:rPr>
        <w:t>Mohamed, N.A.</w:t>
      </w:r>
      <w:r w:rsidRPr="00711A1F">
        <w:rPr>
          <w:rFonts w:ascii="Arial" w:eastAsia="Calibri" w:hAnsi="Arial" w:cs="Arial"/>
        </w:rPr>
        <w:t xml:space="preserve">, Adnan, M.A., Nawaz, R., Zainuddin, N.H., Mohamed, N.F., </w:t>
      </w:r>
      <w:r w:rsidRPr="00711A1F">
        <w:rPr>
          <w:rFonts w:ascii="Arial" w:eastAsia="Calibri" w:hAnsi="Arial" w:cs="Arial"/>
          <w:bCs/>
        </w:rPr>
        <w:t xml:space="preserve">The Behavior of the Instantaneous Speed Ratio at Merging Area of Traffic Flowing on </w:t>
      </w:r>
      <w:r w:rsidRPr="00711A1F">
        <w:rPr>
          <w:rFonts w:ascii="Arial" w:eastAsia="Calibri" w:hAnsi="Arial" w:cs="Arial"/>
          <w:bCs/>
        </w:rPr>
        <w:lastRenderedPageBreak/>
        <w:t>Federal Highway</w:t>
      </w:r>
      <w:r w:rsidRPr="00711A1F">
        <w:rPr>
          <w:rFonts w:ascii="Arial" w:eastAsia="Calibri" w:hAnsi="Arial" w:cs="Arial"/>
        </w:rPr>
        <w:t xml:space="preserve">, Civil Engineering and Architecture, 2021, 9(4), 1268-1276. </w:t>
      </w:r>
      <w:r w:rsidRPr="00711A1F">
        <w:rPr>
          <w:rFonts w:ascii="Arial" w:eastAsia="Calibri" w:hAnsi="Arial" w:cs="Arial"/>
          <w:b/>
        </w:rPr>
        <w:t>Corresponding author,</w:t>
      </w:r>
      <w:r w:rsidRPr="00711A1F">
        <w:rPr>
          <w:rFonts w:ascii="Arial" w:eastAsia="Calibri" w:hAnsi="Arial" w:cs="Arial"/>
        </w:rPr>
        <w:t xml:space="preserve"> (Scopus, Q3).</w:t>
      </w:r>
    </w:p>
    <w:p w14:paraId="0745D939" w14:textId="77777777" w:rsidR="0098692D" w:rsidRPr="00711A1F" w:rsidRDefault="0098692D" w:rsidP="0028311C">
      <w:pPr>
        <w:pStyle w:val="ListParagraph"/>
        <w:jc w:val="both"/>
        <w:rPr>
          <w:rFonts w:ascii="Arial" w:eastAsia="Calibri" w:hAnsi="Arial" w:cs="Arial"/>
        </w:rPr>
      </w:pPr>
    </w:p>
    <w:p w14:paraId="1DAB034D" w14:textId="77777777" w:rsidR="0062393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711A1F">
        <w:rPr>
          <w:rFonts w:ascii="Arial" w:eastAsia="Calibri" w:hAnsi="Arial" w:cs="Arial"/>
        </w:rPr>
        <w:t xml:space="preserve">Siti Fatihah C.O., Hila N.Z., Shaharudin S.M., Tarmizi, R.A., </w:t>
      </w:r>
      <w:r w:rsidRPr="00711A1F">
        <w:rPr>
          <w:rFonts w:ascii="Arial" w:eastAsia="Calibri" w:hAnsi="Arial" w:cs="Arial"/>
          <w:b/>
        </w:rPr>
        <w:t>Mohamed N.A</w:t>
      </w:r>
      <w:r w:rsidRPr="00711A1F">
        <w:rPr>
          <w:rFonts w:ascii="Arial" w:eastAsia="Calibri" w:hAnsi="Arial" w:cs="Arial"/>
        </w:rPr>
        <w:t xml:space="preserve">., Romli, N., Muhamad Safiih L., Nikenasih Binatari, Mohd Khairil Farizie, A., </w:t>
      </w:r>
      <w:r w:rsidRPr="00711A1F">
        <w:rPr>
          <w:rFonts w:ascii="Arial" w:eastAsia="Calibri" w:hAnsi="Arial" w:cs="Arial"/>
          <w:bCs/>
        </w:rPr>
        <w:t>Bootstrapping the Multilayer Feedforward Propagation System for Predicting the Arrival Guest in Malaysia,</w:t>
      </w:r>
      <w:r w:rsidRPr="00711A1F">
        <w:rPr>
          <w:rFonts w:ascii="Arial" w:eastAsia="Calibri" w:hAnsi="Arial" w:cs="Arial"/>
        </w:rPr>
        <w:t xml:space="preserve"> Review of International Geographical Education, 2021, 11(4), 754-763. (Scopus, Q3).</w:t>
      </w:r>
    </w:p>
    <w:p w14:paraId="44AA5F2A" w14:textId="77777777" w:rsidR="0062393D" w:rsidRPr="00711A1F" w:rsidRDefault="0062393D" w:rsidP="0028311C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7119EF4" w14:textId="77777777" w:rsidR="0062393D" w:rsidRPr="00711A1F" w:rsidRDefault="0062393D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5A0BE888" w14:textId="77777777" w:rsidR="0062393D" w:rsidRPr="00711A1F" w:rsidRDefault="0062393D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15E486D8" w14:textId="77777777" w:rsidR="00B25FA1" w:rsidRPr="00711A1F" w:rsidRDefault="00B25FA1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2</w:t>
      </w:r>
      <w:r w:rsidRPr="00711A1F">
        <w:rPr>
          <w:rFonts w:ascii="Arial" w:eastAsia="Arial" w:hAnsi="Arial" w:cs="Arial"/>
          <w:b/>
          <w:sz w:val="22"/>
          <w:szCs w:val="22"/>
        </w:rPr>
        <w:t>0</w:t>
      </w:r>
    </w:p>
    <w:p w14:paraId="7B15D359" w14:textId="77777777" w:rsidR="00B25FA1" w:rsidRPr="00711A1F" w:rsidRDefault="00B25FA1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0F59F718" w14:textId="77777777" w:rsidR="00B25FA1" w:rsidRPr="00711A1F" w:rsidRDefault="00B25FA1" w:rsidP="0028311C">
      <w:pPr>
        <w:pStyle w:val="ListParagraph"/>
        <w:numPr>
          <w:ilvl w:val="0"/>
          <w:numId w:val="11"/>
        </w:numPr>
        <w:ind w:right="85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4"/>
        </w:rPr>
        <w:t xml:space="preserve"> </w:t>
      </w:r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</w:t>
      </w:r>
      <w:r w:rsidRPr="00711A1F">
        <w:rPr>
          <w:rFonts w:ascii="Arial" w:eastAsia="Arial" w:hAnsi="Arial" w:cs="Arial"/>
          <w:b/>
          <w:spacing w:val="-2"/>
        </w:rPr>
        <w:t>m</w:t>
      </w:r>
      <w:r w:rsidRPr="00711A1F">
        <w:rPr>
          <w:rFonts w:ascii="Arial" w:eastAsia="Arial" w:hAnsi="Arial" w:cs="Arial"/>
          <w:b/>
        </w:rPr>
        <w:t>e</w:t>
      </w:r>
      <w:r w:rsidRPr="00711A1F">
        <w:rPr>
          <w:rFonts w:ascii="Arial" w:eastAsia="Arial" w:hAnsi="Arial" w:cs="Arial"/>
          <w:b/>
          <w:spacing w:val="-1"/>
        </w:rPr>
        <w:t>d</w:t>
      </w:r>
      <w:r w:rsidRPr="00711A1F">
        <w:rPr>
          <w:rFonts w:ascii="Arial" w:eastAsia="Arial" w:hAnsi="Arial" w:cs="Arial"/>
          <w:b/>
        </w:rPr>
        <w:t xml:space="preserve">, </w:t>
      </w:r>
      <w:r w:rsidRPr="00711A1F">
        <w:rPr>
          <w:rFonts w:ascii="Arial" w:eastAsia="Arial" w:hAnsi="Arial" w:cs="Arial"/>
          <w:b/>
          <w:spacing w:val="47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  <w:spacing w:val="-8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6"/>
        </w:rPr>
        <w:t>A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1"/>
        </w:rPr>
        <w:t>M.</w:t>
      </w:r>
      <w:r w:rsidRPr="00711A1F">
        <w:rPr>
          <w:rFonts w:ascii="Arial" w:eastAsia="Arial" w:hAnsi="Arial" w:cs="Arial"/>
          <w:spacing w:val="-6"/>
        </w:rPr>
        <w:t>A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.</w:t>
      </w:r>
      <w:r w:rsidRPr="00711A1F">
        <w:rPr>
          <w:rFonts w:ascii="Arial" w:eastAsia="Arial" w:hAnsi="Arial" w:cs="Arial"/>
          <w:spacing w:val="1"/>
        </w:rPr>
        <w:t>,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  <w:spacing w:val="-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us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3"/>
        </w:rPr>
        <w:t>T</w:t>
      </w:r>
      <w:r w:rsidRPr="00711A1F">
        <w:rPr>
          <w:rFonts w:ascii="Arial" w:eastAsia="Arial" w:hAnsi="Arial" w:cs="Arial"/>
        </w:rPr>
        <w:t>ra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  <w:spacing w:val="-2"/>
        </w:rPr>
        <w:t>f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Fl</w:t>
      </w:r>
      <w:r w:rsidRPr="00711A1F">
        <w:rPr>
          <w:rFonts w:ascii="Arial" w:eastAsia="Arial" w:hAnsi="Arial" w:cs="Arial"/>
          <w:spacing w:val="-5"/>
        </w:rPr>
        <w:t>o</w:t>
      </w:r>
      <w:r w:rsidRPr="00711A1F">
        <w:rPr>
          <w:rFonts w:ascii="Arial" w:eastAsia="Arial" w:hAnsi="Arial" w:cs="Arial"/>
          <w:spacing w:val="3"/>
        </w:rPr>
        <w:t>w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 xml:space="preserve">ng 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>hro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gh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erging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-8"/>
        </w:rPr>
        <w:t>A</w:t>
      </w:r>
      <w:r w:rsidRPr="00711A1F">
        <w:rPr>
          <w:rFonts w:ascii="Arial" w:eastAsia="Arial" w:hAnsi="Arial" w:cs="Arial"/>
        </w:rPr>
        <w:t>rea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  <w:spacing w:val="1"/>
        </w:rPr>
        <w:t>il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er</w:t>
      </w:r>
    </w:p>
    <w:p w14:paraId="09690DA4" w14:textId="77777777" w:rsidR="0098692D" w:rsidRPr="00711A1F" w:rsidRDefault="00B25FA1" w:rsidP="0028311C">
      <w:pPr>
        <w:spacing w:line="260" w:lineRule="auto"/>
        <w:ind w:left="820" w:right="79"/>
        <w:jc w:val="both"/>
        <w:rPr>
          <w:rFonts w:ascii="Arial" w:hAnsi="Arial" w:cs="Arial"/>
          <w:color w:val="000000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3</w:t>
      </w:r>
      <w:r w:rsidRPr="00711A1F">
        <w:rPr>
          <w:rFonts w:ascii="Arial" w:eastAsia="Arial" w:hAnsi="Arial" w:cs="Arial"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spacing w:val="1"/>
          <w:sz w:val="22"/>
          <w:szCs w:val="22"/>
        </w:rPr>
        <w:t>.</w:t>
      </w:r>
      <w:r w:rsidRPr="00711A1F">
        <w:rPr>
          <w:rFonts w:ascii="Arial" w:eastAsia="Arial" w:hAnsi="Arial" w:cs="Arial"/>
          <w:sz w:val="22"/>
          <w:szCs w:val="22"/>
        </w:rPr>
        <w:t xml:space="preserve">6 on 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-6"/>
          <w:sz w:val="22"/>
          <w:szCs w:val="22"/>
        </w:rPr>
        <w:t>h</w:t>
      </w:r>
      <w:r w:rsidRPr="00711A1F">
        <w:rPr>
          <w:rFonts w:ascii="Arial" w:eastAsia="Arial" w:hAnsi="Arial" w:cs="Arial"/>
          <w:spacing w:val="3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ay</w:t>
      </w:r>
      <w:r w:rsidRPr="00711A1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f</w:t>
      </w:r>
      <w:r w:rsidRPr="00711A1F">
        <w:rPr>
          <w:rFonts w:ascii="Arial" w:eastAsia="Arial" w:hAnsi="Arial" w:cs="Arial"/>
          <w:sz w:val="22"/>
          <w:szCs w:val="22"/>
        </w:rPr>
        <w:t>rom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h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8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am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711A1F">
        <w:rPr>
          <w:rFonts w:ascii="Arial" w:eastAsia="Arial" w:hAnsi="Arial" w:cs="Arial"/>
          <w:sz w:val="22"/>
          <w:szCs w:val="22"/>
        </w:rPr>
        <w:t>o K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2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 Lump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.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i/>
          <w:sz w:val="22"/>
          <w:szCs w:val="22"/>
        </w:rPr>
        <w:t>J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i/>
          <w:sz w:val="22"/>
          <w:szCs w:val="22"/>
        </w:rPr>
        <w:t>urn</w:t>
      </w:r>
      <w:r w:rsidRPr="00711A1F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i/>
          <w:sz w:val="22"/>
          <w:szCs w:val="22"/>
        </w:rPr>
        <w:t>l</w:t>
      </w:r>
      <w:r w:rsidRPr="00711A1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i/>
          <w:sz w:val="22"/>
          <w:szCs w:val="22"/>
        </w:rPr>
        <w:t>f</w:t>
      </w:r>
      <w:r w:rsidRPr="00711A1F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711A1F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i/>
          <w:sz w:val="22"/>
          <w:szCs w:val="22"/>
        </w:rPr>
        <w:t>e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i/>
          <w:sz w:val="22"/>
          <w:szCs w:val="22"/>
        </w:rPr>
        <w:t>ce</w:t>
      </w:r>
      <w:r w:rsidRPr="00711A1F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i/>
          <w:sz w:val="22"/>
          <w:szCs w:val="22"/>
        </w:rPr>
        <w:t>a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i/>
          <w:sz w:val="22"/>
          <w:szCs w:val="22"/>
        </w:rPr>
        <w:t>d Te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i/>
          <w:sz w:val="22"/>
          <w:szCs w:val="22"/>
        </w:rPr>
        <w:t>h</w:t>
      </w:r>
      <w:r w:rsidRPr="00711A1F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i/>
          <w:sz w:val="22"/>
          <w:szCs w:val="22"/>
        </w:rPr>
        <w:t>olog</w:t>
      </w:r>
      <w:r w:rsidRPr="00711A1F">
        <w:rPr>
          <w:rFonts w:ascii="Arial" w:eastAsia="Arial" w:hAnsi="Arial" w:cs="Arial"/>
          <w:i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nik</w:t>
      </w:r>
      <w:r w:rsidRPr="00711A1F">
        <w:rPr>
          <w:rFonts w:ascii="Arial" w:eastAsia="Arial" w:hAnsi="Arial" w:cs="Arial"/>
          <w:spacing w:val="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 xml:space="preserve">, Vol 28, No 2, April 2020, </w:t>
      </w:r>
      <w:r w:rsidRPr="00711A1F">
        <w:rPr>
          <w:rFonts w:ascii="Arial" w:hAnsi="Arial" w:cs="Arial"/>
          <w:color w:val="000000"/>
          <w:sz w:val="22"/>
          <w:szCs w:val="22"/>
        </w:rPr>
        <w:t xml:space="preserve">pp 565-578. </w:t>
      </w:r>
      <w:r w:rsidR="003A7787" w:rsidRPr="00711A1F">
        <w:rPr>
          <w:rFonts w:ascii="Arial" w:hAnsi="Arial" w:cs="Arial"/>
          <w:b/>
          <w:sz w:val="22"/>
          <w:szCs w:val="22"/>
        </w:rPr>
        <w:t>Corresponding author,</w:t>
      </w:r>
      <w:r w:rsidR="003A7787" w:rsidRPr="00711A1F">
        <w:rPr>
          <w:rFonts w:ascii="Arial" w:hAnsi="Arial" w:cs="Arial"/>
          <w:sz w:val="22"/>
          <w:szCs w:val="22"/>
        </w:rPr>
        <w:t xml:space="preserve"> </w:t>
      </w:r>
      <w:r w:rsidRPr="00711A1F">
        <w:rPr>
          <w:rFonts w:ascii="Arial" w:hAnsi="Arial" w:cs="Arial"/>
          <w:color w:val="000000"/>
          <w:sz w:val="22"/>
          <w:szCs w:val="22"/>
        </w:rPr>
        <w:t>(Scopus, Q3)</w:t>
      </w:r>
      <w:r w:rsidR="003A7787" w:rsidRPr="00711A1F">
        <w:rPr>
          <w:rFonts w:ascii="Arial" w:hAnsi="Arial" w:cs="Arial"/>
          <w:color w:val="000000"/>
          <w:sz w:val="22"/>
          <w:szCs w:val="22"/>
        </w:rPr>
        <w:t>.</w:t>
      </w:r>
    </w:p>
    <w:p w14:paraId="1E3D0FB7" w14:textId="77777777" w:rsidR="0098692D" w:rsidRPr="00711A1F" w:rsidRDefault="0098692D" w:rsidP="0028311C">
      <w:pPr>
        <w:spacing w:line="260" w:lineRule="auto"/>
        <w:ind w:left="820" w:right="79"/>
        <w:jc w:val="both"/>
        <w:rPr>
          <w:rFonts w:ascii="Arial" w:eastAsia="Arial" w:hAnsi="Arial" w:cs="Arial"/>
          <w:sz w:val="22"/>
          <w:szCs w:val="22"/>
        </w:rPr>
      </w:pPr>
    </w:p>
    <w:p w14:paraId="2790AFBB" w14:textId="77777777" w:rsidR="0098692D" w:rsidRPr="00711A1F" w:rsidRDefault="00B25FA1" w:rsidP="0028311C">
      <w:pPr>
        <w:pStyle w:val="ListParagraph"/>
        <w:numPr>
          <w:ilvl w:val="0"/>
          <w:numId w:val="11"/>
        </w:numPr>
        <w:spacing w:line="260" w:lineRule="auto"/>
        <w:ind w:right="79"/>
        <w:jc w:val="both"/>
        <w:rPr>
          <w:rFonts w:ascii="Arial" w:eastAsia="Arial" w:hAnsi="Arial" w:cs="Arial"/>
        </w:rPr>
      </w:pPr>
      <w:proofErr w:type="gramStart"/>
      <w:r w:rsidRPr="00711A1F">
        <w:rPr>
          <w:rFonts w:ascii="Arial" w:eastAsia="Calibri" w:hAnsi="Arial" w:cs="Arial"/>
          <w:spacing w:val="1"/>
        </w:rPr>
        <w:t>Mo</w:t>
      </w:r>
      <w:r w:rsidRPr="00711A1F">
        <w:rPr>
          <w:rFonts w:ascii="Arial" w:eastAsia="Calibri" w:hAnsi="Arial" w:cs="Arial"/>
          <w:spacing w:val="-1"/>
        </w:rPr>
        <w:t>h</w:t>
      </w:r>
      <w:r w:rsidRPr="00711A1F">
        <w:rPr>
          <w:rFonts w:ascii="Arial" w:eastAsia="Calibri" w:hAnsi="Arial" w:cs="Arial"/>
          <w:spacing w:val="-3"/>
        </w:rPr>
        <w:t>a</w:t>
      </w:r>
      <w:r w:rsidRPr="00711A1F">
        <w:rPr>
          <w:rFonts w:ascii="Arial" w:eastAsia="Calibri" w:hAnsi="Arial" w:cs="Arial"/>
          <w:spacing w:val="1"/>
        </w:rPr>
        <w:t>m</w:t>
      </w:r>
      <w:r w:rsidRPr="00711A1F">
        <w:rPr>
          <w:rFonts w:ascii="Arial" w:eastAsia="Calibri" w:hAnsi="Arial" w:cs="Arial"/>
        </w:rPr>
        <w:t xml:space="preserve">ed, </w:t>
      </w:r>
      <w:r w:rsidRPr="00711A1F">
        <w:rPr>
          <w:rFonts w:ascii="Arial" w:eastAsia="Calibri" w:hAnsi="Arial" w:cs="Arial"/>
          <w:spacing w:val="11"/>
        </w:rPr>
        <w:t xml:space="preserve"> 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>.</w:t>
      </w:r>
      <w:proofErr w:type="gramEnd"/>
      <w:r w:rsidRPr="00711A1F">
        <w:rPr>
          <w:rFonts w:ascii="Arial" w:eastAsia="Calibri" w:hAnsi="Arial" w:cs="Arial"/>
        </w:rPr>
        <w:t xml:space="preserve">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</w:rPr>
        <w:t>F</w:t>
      </w:r>
      <w:r w:rsidRPr="00711A1F">
        <w:rPr>
          <w:rFonts w:ascii="Arial" w:eastAsia="Calibri" w:hAnsi="Arial" w:cs="Arial"/>
          <w:spacing w:val="-1"/>
        </w:rPr>
        <w:t>.</w:t>
      </w:r>
      <w:proofErr w:type="gramStart"/>
      <w:r w:rsidRPr="00711A1F">
        <w:rPr>
          <w:rFonts w:ascii="Arial" w:eastAsia="Calibri" w:hAnsi="Arial" w:cs="Arial"/>
        </w:rPr>
        <w:t xml:space="preserve">, </w:t>
      </w:r>
      <w:r w:rsidRPr="00711A1F">
        <w:rPr>
          <w:rFonts w:ascii="Arial" w:eastAsia="Calibri" w:hAnsi="Arial" w:cs="Arial"/>
          <w:spacing w:val="8"/>
        </w:rPr>
        <w:t xml:space="preserve"> </w:t>
      </w:r>
      <w:r w:rsidRPr="00711A1F">
        <w:rPr>
          <w:rFonts w:ascii="Arial" w:eastAsia="Calibri" w:hAnsi="Arial" w:cs="Arial"/>
          <w:b/>
          <w:spacing w:val="-2"/>
        </w:rPr>
        <w:t>M</w:t>
      </w:r>
      <w:r w:rsidRPr="00711A1F">
        <w:rPr>
          <w:rFonts w:ascii="Arial" w:eastAsia="Calibri" w:hAnsi="Arial" w:cs="Arial"/>
          <w:b/>
          <w:spacing w:val="1"/>
        </w:rPr>
        <w:t>o</w:t>
      </w:r>
      <w:r w:rsidRPr="00711A1F">
        <w:rPr>
          <w:rFonts w:ascii="Arial" w:eastAsia="Calibri" w:hAnsi="Arial" w:cs="Arial"/>
          <w:b/>
          <w:spacing w:val="-1"/>
        </w:rPr>
        <w:t>h</w:t>
      </w:r>
      <w:r w:rsidRPr="00711A1F">
        <w:rPr>
          <w:rFonts w:ascii="Arial" w:eastAsia="Calibri" w:hAnsi="Arial" w:cs="Arial"/>
          <w:b/>
        </w:rPr>
        <w:t>a</w:t>
      </w:r>
      <w:r w:rsidRPr="00711A1F">
        <w:rPr>
          <w:rFonts w:ascii="Arial" w:eastAsia="Calibri" w:hAnsi="Arial" w:cs="Arial"/>
          <w:b/>
          <w:spacing w:val="-1"/>
        </w:rPr>
        <w:t>m</w:t>
      </w:r>
      <w:r w:rsidRPr="00711A1F">
        <w:rPr>
          <w:rFonts w:ascii="Arial" w:eastAsia="Calibri" w:hAnsi="Arial" w:cs="Arial"/>
          <w:b/>
        </w:rPr>
        <w:t>ed</w:t>
      </w:r>
      <w:proofErr w:type="gramEnd"/>
      <w:r w:rsidRPr="00711A1F">
        <w:rPr>
          <w:rFonts w:ascii="Arial" w:eastAsia="Calibri" w:hAnsi="Arial" w:cs="Arial"/>
          <w:b/>
        </w:rPr>
        <w:t xml:space="preserve">, </w:t>
      </w:r>
      <w:r w:rsidRPr="00711A1F">
        <w:rPr>
          <w:rFonts w:ascii="Arial" w:eastAsia="Calibri" w:hAnsi="Arial" w:cs="Arial"/>
          <w:b/>
          <w:spacing w:val="11"/>
        </w:rPr>
        <w:t xml:space="preserve"> </w:t>
      </w:r>
      <w:r w:rsidRPr="00711A1F">
        <w:rPr>
          <w:rFonts w:ascii="Arial" w:eastAsia="Calibri" w:hAnsi="Arial" w:cs="Arial"/>
          <w:b/>
          <w:spacing w:val="-1"/>
        </w:rPr>
        <w:t>N</w:t>
      </w:r>
      <w:r w:rsidRPr="00711A1F">
        <w:rPr>
          <w:rFonts w:ascii="Arial" w:eastAsia="Calibri" w:hAnsi="Arial" w:cs="Arial"/>
          <w:b/>
        </w:rPr>
        <w:t>.A</w:t>
      </w:r>
      <w:r w:rsidRPr="00711A1F">
        <w:rPr>
          <w:rFonts w:ascii="Arial" w:eastAsia="Calibri" w:hAnsi="Arial" w:cs="Arial"/>
          <w:b/>
          <w:spacing w:val="-1"/>
        </w:rPr>
        <w:t>.</w:t>
      </w:r>
      <w:r w:rsidRPr="00711A1F">
        <w:rPr>
          <w:rFonts w:ascii="Arial" w:eastAsia="Calibri" w:hAnsi="Arial" w:cs="Arial"/>
        </w:rPr>
        <w:t xml:space="preserve">, </w:t>
      </w:r>
      <w:r w:rsidRPr="00711A1F">
        <w:rPr>
          <w:rFonts w:ascii="Arial" w:eastAsia="Calibri" w:hAnsi="Arial" w:cs="Arial"/>
          <w:spacing w:val="11"/>
        </w:rPr>
        <w:t xml:space="preserve"> </w:t>
      </w:r>
      <w:r w:rsidRPr="00711A1F">
        <w:rPr>
          <w:rFonts w:ascii="Arial" w:eastAsia="Calibri" w:hAnsi="Arial" w:cs="Arial"/>
          <w:spacing w:val="-2"/>
        </w:rPr>
        <w:t>M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  <w:spacing w:val="-1"/>
        </w:rPr>
        <w:t>h</w:t>
      </w:r>
      <w:r w:rsidRPr="00711A1F">
        <w:rPr>
          <w:rFonts w:ascii="Arial" w:eastAsia="Calibri" w:hAnsi="Arial" w:cs="Arial"/>
        </w:rPr>
        <w:t>a</w:t>
      </w:r>
      <w:r w:rsidRPr="00711A1F">
        <w:rPr>
          <w:rFonts w:ascii="Arial" w:eastAsia="Calibri" w:hAnsi="Arial" w:cs="Arial"/>
          <w:spacing w:val="-1"/>
        </w:rPr>
        <w:t>m</w:t>
      </w:r>
      <w:r w:rsidRPr="00711A1F">
        <w:rPr>
          <w:rFonts w:ascii="Arial" w:eastAsia="Calibri" w:hAnsi="Arial" w:cs="Arial"/>
        </w:rPr>
        <w:t>ed ,</w:t>
      </w:r>
      <w:r w:rsidRPr="00711A1F">
        <w:rPr>
          <w:rFonts w:ascii="Arial" w:eastAsia="Calibri" w:hAnsi="Arial" w:cs="Arial"/>
          <w:spacing w:val="11"/>
        </w:rPr>
        <w:t xml:space="preserve"> 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 xml:space="preserve">. </w:t>
      </w:r>
      <w:r w:rsidRPr="00711A1F">
        <w:rPr>
          <w:rFonts w:ascii="Arial" w:eastAsia="Calibri" w:hAnsi="Arial" w:cs="Arial"/>
          <w:spacing w:val="8"/>
        </w:rPr>
        <w:t xml:space="preserve"> </w:t>
      </w:r>
      <w:r w:rsidRPr="00711A1F">
        <w:rPr>
          <w:rFonts w:ascii="Arial" w:eastAsia="Calibri" w:hAnsi="Arial" w:cs="Arial"/>
          <w:spacing w:val="-1"/>
        </w:rPr>
        <w:t>H</w:t>
      </w:r>
      <w:r w:rsidRPr="00711A1F">
        <w:rPr>
          <w:rFonts w:ascii="Arial" w:eastAsia="Calibri" w:hAnsi="Arial" w:cs="Arial"/>
        </w:rPr>
        <w:t>.</w:t>
      </w:r>
      <w:proofErr w:type="gramStart"/>
      <w:r w:rsidRPr="00711A1F">
        <w:rPr>
          <w:rFonts w:ascii="Arial" w:eastAsia="Calibri" w:hAnsi="Arial" w:cs="Arial"/>
        </w:rPr>
        <w:t xml:space="preserve">,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</w:rPr>
        <w:t>S</w:t>
      </w:r>
      <w:r w:rsidRPr="00711A1F">
        <w:rPr>
          <w:rFonts w:ascii="Arial" w:eastAsia="Calibri" w:hAnsi="Arial" w:cs="Arial"/>
          <w:spacing w:val="-2"/>
        </w:rPr>
        <w:t>u</w:t>
      </w:r>
      <w:r w:rsidRPr="00711A1F">
        <w:rPr>
          <w:rFonts w:ascii="Arial" w:eastAsia="Calibri" w:hAnsi="Arial" w:cs="Arial"/>
          <w:spacing w:val="-1"/>
        </w:rPr>
        <w:t>b</w:t>
      </w:r>
      <w:r w:rsidRPr="00711A1F">
        <w:rPr>
          <w:rFonts w:ascii="Arial" w:eastAsia="Calibri" w:hAnsi="Arial" w:cs="Arial"/>
        </w:rPr>
        <w:t>a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>i</w:t>
      </w:r>
      <w:proofErr w:type="gramEnd"/>
      <w:r w:rsidRPr="00711A1F">
        <w:rPr>
          <w:rFonts w:ascii="Arial" w:eastAsia="Calibri" w:hAnsi="Arial" w:cs="Arial"/>
        </w:rPr>
        <w:t xml:space="preserve">,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 xml:space="preserve">.,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</w:rPr>
        <w:t>C</w:t>
      </w:r>
      <w:r w:rsidRPr="00711A1F">
        <w:rPr>
          <w:rFonts w:ascii="Arial" w:eastAsia="Calibri" w:hAnsi="Arial" w:cs="Arial"/>
          <w:spacing w:val="1"/>
        </w:rPr>
        <w:t>om</w:t>
      </w:r>
      <w:r w:rsidRPr="00711A1F">
        <w:rPr>
          <w:rFonts w:ascii="Arial" w:eastAsia="Calibri" w:hAnsi="Arial" w:cs="Arial"/>
          <w:spacing w:val="-1"/>
        </w:rPr>
        <w:t>p</w:t>
      </w:r>
      <w:r w:rsidRPr="00711A1F">
        <w:rPr>
          <w:rFonts w:ascii="Arial" w:eastAsia="Calibri" w:hAnsi="Arial" w:cs="Arial"/>
        </w:rPr>
        <w:t>ar</w:t>
      </w:r>
      <w:r w:rsidRPr="00711A1F">
        <w:rPr>
          <w:rFonts w:ascii="Arial" w:eastAsia="Calibri" w:hAnsi="Arial" w:cs="Arial"/>
          <w:spacing w:val="-1"/>
        </w:rPr>
        <w:t>i</w:t>
      </w:r>
      <w:r w:rsidRPr="00711A1F">
        <w:rPr>
          <w:rFonts w:ascii="Arial" w:eastAsia="Calibri" w:hAnsi="Arial" w:cs="Arial"/>
          <w:spacing w:val="-2"/>
        </w:rPr>
        <w:t>s</w:t>
      </w:r>
      <w:r w:rsidRPr="00711A1F">
        <w:rPr>
          <w:rFonts w:ascii="Arial" w:eastAsia="Calibri" w:hAnsi="Arial" w:cs="Arial"/>
          <w:spacing w:val="-1"/>
        </w:rPr>
        <w:t>o</w:t>
      </w:r>
      <w:r w:rsidRPr="00711A1F">
        <w:rPr>
          <w:rFonts w:ascii="Arial" w:eastAsia="Calibri" w:hAnsi="Arial" w:cs="Arial"/>
        </w:rPr>
        <w:t xml:space="preserve">n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</w:rPr>
        <w:t xml:space="preserve">f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  <w:spacing w:val="-2"/>
        </w:rPr>
        <w:t>t</w:t>
      </w:r>
      <w:r w:rsidRPr="00711A1F">
        <w:rPr>
          <w:rFonts w:ascii="Arial" w:eastAsia="Calibri" w:hAnsi="Arial" w:cs="Arial"/>
        </w:rPr>
        <w:t xml:space="preserve">wo </w:t>
      </w:r>
      <w:r w:rsidRPr="00711A1F">
        <w:rPr>
          <w:rFonts w:ascii="Arial" w:eastAsia="Calibri" w:hAnsi="Arial" w:cs="Arial"/>
          <w:spacing w:val="10"/>
        </w:rPr>
        <w:t xml:space="preserve"> </w:t>
      </w:r>
      <w:r w:rsidRPr="00711A1F">
        <w:rPr>
          <w:rFonts w:ascii="Arial" w:eastAsia="Calibri" w:hAnsi="Arial" w:cs="Arial"/>
          <w:spacing w:val="-1"/>
        </w:rPr>
        <w:t>h</w:t>
      </w:r>
      <w:r w:rsidRPr="00711A1F">
        <w:rPr>
          <w:rFonts w:ascii="Arial" w:eastAsia="Calibri" w:hAnsi="Arial" w:cs="Arial"/>
          <w:spacing w:val="1"/>
        </w:rPr>
        <w:t>y</w:t>
      </w:r>
      <w:r w:rsidRPr="00711A1F">
        <w:rPr>
          <w:rFonts w:ascii="Arial" w:eastAsia="Calibri" w:hAnsi="Arial" w:cs="Arial"/>
          <w:spacing w:val="-1"/>
        </w:rPr>
        <w:t>b</w:t>
      </w:r>
      <w:r w:rsidRPr="00711A1F">
        <w:rPr>
          <w:rFonts w:ascii="Arial" w:eastAsia="Calibri" w:hAnsi="Arial" w:cs="Arial"/>
        </w:rPr>
        <w:t>rid al</w:t>
      </w:r>
      <w:r w:rsidRPr="00711A1F">
        <w:rPr>
          <w:rFonts w:ascii="Arial" w:eastAsia="Calibri" w:hAnsi="Arial" w:cs="Arial"/>
          <w:spacing w:val="-1"/>
        </w:rPr>
        <w:t>g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</w:rPr>
        <w:t>rit</w:t>
      </w:r>
      <w:r w:rsidRPr="00711A1F">
        <w:rPr>
          <w:rFonts w:ascii="Arial" w:eastAsia="Calibri" w:hAnsi="Arial" w:cs="Arial"/>
          <w:spacing w:val="-1"/>
        </w:rPr>
        <w:t>hm</w:t>
      </w:r>
      <w:r w:rsidRPr="00711A1F">
        <w:rPr>
          <w:rFonts w:ascii="Arial" w:eastAsia="Calibri" w:hAnsi="Arial" w:cs="Arial"/>
        </w:rPr>
        <w:t>s</w:t>
      </w:r>
      <w:r w:rsidRPr="00711A1F">
        <w:rPr>
          <w:rFonts w:ascii="Arial" w:eastAsia="Calibri" w:hAnsi="Arial" w:cs="Arial"/>
          <w:spacing w:val="1"/>
        </w:rPr>
        <w:t xml:space="preserve"> o</w:t>
      </w:r>
      <w:r w:rsidRPr="00711A1F">
        <w:rPr>
          <w:rFonts w:ascii="Arial" w:eastAsia="Calibri" w:hAnsi="Arial" w:cs="Arial"/>
        </w:rPr>
        <w:t>n i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  <w:spacing w:val="-2"/>
        </w:rPr>
        <w:t>c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</w:rPr>
        <w:t>r</w:t>
      </w:r>
      <w:r w:rsidRPr="00711A1F">
        <w:rPr>
          <w:rFonts w:ascii="Arial" w:eastAsia="Calibri" w:hAnsi="Arial" w:cs="Arial"/>
          <w:spacing w:val="-1"/>
        </w:rPr>
        <w:t>p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  <w:spacing w:val="-3"/>
        </w:rPr>
        <w:t>r</w:t>
      </w:r>
      <w:r w:rsidRPr="00711A1F">
        <w:rPr>
          <w:rFonts w:ascii="Arial" w:eastAsia="Calibri" w:hAnsi="Arial" w:cs="Arial"/>
        </w:rPr>
        <w:t>at</w:t>
      </w:r>
      <w:r w:rsidRPr="00711A1F">
        <w:rPr>
          <w:rFonts w:ascii="Arial" w:eastAsia="Calibri" w:hAnsi="Arial" w:cs="Arial"/>
          <w:spacing w:val="-2"/>
        </w:rPr>
        <w:t>e</w:t>
      </w:r>
      <w:r w:rsidRPr="00711A1F">
        <w:rPr>
          <w:rFonts w:ascii="Arial" w:eastAsia="Calibri" w:hAnsi="Arial" w:cs="Arial"/>
        </w:rPr>
        <w:t>d ai</w:t>
      </w:r>
      <w:r w:rsidRPr="00711A1F">
        <w:rPr>
          <w:rFonts w:ascii="Arial" w:eastAsia="Calibri" w:hAnsi="Arial" w:cs="Arial"/>
          <w:spacing w:val="-1"/>
        </w:rPr>
        <w:t>r</w:t>
      </w:r>
      <w:r w:rsidRPr="00711A1F">
        <w:rPr>
          <w:rFonts w:ascii="Arial" w:eastAsia="Calibri" w:hAnsi="Arial" w:cs="Arial"/>
        </w:rPr>
        <w:t>craft</w:t>
      </w:r>
      <w:r w:rsidRPr="00711A1F">
        <w:rPr>
          <w:rFonts w:ascii="Arial" w:eastAsia="Calibri" w:hAnsi="Arial" w:cs="Arial"/>
          <w:spacing w:val="1"/>
        </w:rPr>
        <w:t xml:space="preserve"> </w:t>
      </w:r>
      <w:r w:rsidRPr="00711A1F">
        <w:rPr>
          <w:rFonts w:ascii="Arial" w:eastAsia="Calibri" w:hAnsi="Arial" w:cs="Arial"/>
        </w:rPr>
        <w:t>r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  <w:spacing w:val="-3"/>
        </w:rPr>
        <w:t>u</w:t>
      </w:r>
      <w:r w:rsidRPr="00711A1F">
        <w:rPr>
          <w:rFonts w:ascii="Arial" w:eastAsia="Calibri" w:hAnsi="Arial" w:cs="Arial"/>
        </w:rPr>
        <w:t>ti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>g a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>d cr</w:t>
      </w:r>
      <w:r w:rsidRPr="00711A1F">
        <w:rPr>
          <w:rFonts w:ascii="Arial" w:eastAsia="Calibri" w:hAnsi="Arial" w:cs="Arial"/>
          <w:spacing w:val="-2"/>
        </w:rPr>
        <w:t>e</w:t>
      </w:r>
      <w:r w:rsidRPr="00711A1F">
        <w:rPr>
          <w:rFonts w:ascii="Arial" w:eastAsia="Calibri" w:hAnsi="Arial" w:cs="Arial"/>
        </w:rPr>
        <w:t>w</w:t>
      </w:r>
      <w:r w:rsidRPr="00711A1F">
        <w:rPr>
          <w:rFonts w:ascii="Arial" w:eastAsia="Calibri" w:hAnsi="Arial" w:cs="Arial"/>
          <w:spacing w:val="2"/>
        </w:rPr>
        <w:t xml:space="preserve"> </w:t>
      </w:r>
      <w:r w:rsidRPr="00711A1F">
        <w:rPr>
          <w:rFonts w:ascii="Arial" w:eastAsia="Calibri" w:hAnsi="Arial" w:cs="Arial"/>
          <w:spacing w:val="-1"/>
        </w:rPr>
        <w:t>p</w:t>
      </w:r>
      <w:r w:rsidRPr="00711A1F">
        <w:rPr>
          <w:rFonts w:ascii="Arial" w:eastAsia="Calibri" w:hAnsi="Arial" w:cs="Arial"/>
        </w:rPr>
        <w:t>ai</w:t>
      </w:r>
      <w:r w:rsidRPr="00711A1F">
        <w:rPr>
          <w:rFonts w:ascii="Arial" w:eastAsia="Calibri" w:hAnsi="Arial" w:cs="Arial"/>
          <w:spacing w:val="-1"/>
        </w:rPr>
        <w:t>r</w:t>
      </w:r>
      <w:r w:rsidRPr="00711A1F">
        <w:rPr>
          <w:rFonts w:ascii="Arial" w:eastAsia="Calibri" w:hAnsi="Arial" w:cs="Arial"/>
        </w:rPr>
        <w:t>i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</w:rPr>
        <w:t xml:space="preserve">g </w:t>
      </w:r>
      <w:r w:rsidRPr="00711A1F">
        <w:rPr>
          <w:rFonts w:ascii="Arial" w:eastAsia="Calibri" w:hAnsi="Arial" w:cs="Arial"/>
          <w:spacing w:val="-1"/>
        </w:rPr>
        <w:t>p</w:t>
      </w:r>
      <w:r w:rsidRPr="00711A1F">
        <w:rPr>
          <w:rFonts w:ascii="Arial" w:eastAsia="Calibri" w:hAnsi="Arial" w:cs="Arial"/>
        </w:rPr>
        <w:t>r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  <w:spacing w:val="-1"/>
        </w:rPr>
        <w:t>b</w:t>
      </w:r>
      <w:r w:rsidRPr="00711A1F">
        <w:rPr>
          <w:rFonts w:ascii="Arial" w:eastAsia="Calibri" w:hAnsi="Arial" w:cs="Arial"/>
        </w:rPr>
        <w:t>l</w:t>
      </w:r>
      <w:r w:rsidRPr="00711A1F">
        <w:rPr>
          <w:rFonts w:ascii="Arial" w:eastAsia="Calibri" w:hAnsi="Arial" w:cs="Arial"/>
          <w:spacing w:val="-2"/>
        </w:rPr>
        <w:t>e</w:t>
      </w:r>
      <w:r w:rsidRPr="00711A1F">
        <w:rPr>
          <w:rFonts w:ascii="Arial" w:eastAsia="Calibri" w:hAnsi="Arial" w:cs="Arial"/>
          <w:spacing w:val="1"/>
        </w:rPr>
        <w:t>m</w:t>
      </w:r>
      <w:r w:rsidRPr="00711A1F">
        <w:rPr>
          <w:rFonts w:ascii="Arial" w:eastAsia="Calibri" w:hAnsi="Arial" w:cs="Arial"/>
        </w:rPr>
        <w:t>s,</w:t>
      </w:r>
      <w:r w:rsidRPr="00711A1F">
        <w:rPr>
          <w:rFonts w:ascii="Arial" w:eastAsia="Calibri" w:hAnsi="Arial" w:cs="Arial"/>
          <w:spacing w:val="5"/>
        </w:rPr>
        <w:t xml:space="preserve"> </w:t>
      </w:r>
      <w:r w:rsidRPr="00711A1F">
        <w:rPr>
          <w:rFonts w:ascii="Arial" w:eastAsia="Calibri" w:hAnsi="Arial" w:cs="Arial"/>
          <w:i/>
        </w:rPr>
        <w:t>I</w:t>
      </w:r>
      <w:r w:rsidRPr="00711A1F">
        <w:rPr>
          <w:rFonts w:ascii="Arial" w:eastAsia="Calibri" w:hAnsi="Arial" w:cs="Arial"/>
          <w:i/>
          <w:spacing w:val="-1"/>
        </w:rPr>
        <w:t>nd</w:t>
      </w:r>
      <w:r w:rsidRPr="00711A1F">
        <w:rPr>
          <w:rFonts w:ascii="Arial" w:eastAsia="Calibri" w:hAnsi="Arial" w:cs="Arial"/>
          <w:i/>
        </w:rPr>
        <w:t>o</w:t>
      </w:r>
      <w:r w:rsidRPr="00711A1F">
        <w:rPr>
          <w:rFonts w:ascii="Arial" w:eastAsia="Calibri" w:hAnsi="Arial" w:cs="Arial"/>
          <w:i/>
          <w:spacing w:val="-1"/>
        </w:rPr>
        <w:t>n</w:t>
      </w:r>
      <w:r w:rsidRPr="00711A1F">
        <w:rPr>
          <w:rFonts w:ascii="Arial" w:eastAsia="Calibri" w:hAnsi="Arial" w:cs="Arial"/>
          <w:i/>
        </w:rPr>
        <w:t xml:space="preserve">esian </w:t>
      </w:r>
      <w:r w:rsidRPr="00711A1F">
        <w:rPr>
          <w:rFonts w:ascii="Arial" w:eastAsia="Calibri" w:hAnsi="Arial" w:cs="Arial"/>
          <w:i/>
          <w:spacing w:val="-1"/>
        </w:rPr>
        <w:t>J</w:t>
      </w:r>
      <w:r w:rsidRPr="00711A1F">
        <w:rPr>
          <w:rFonts w:ascii="Arial" w:eastAsia="Calibri" w:hAnsi="Arial" w:cs="Arial"/>
          <w:i/>
        </w:rPr>
        <w:t>o</w:t>
      </w:r>
      <w:r w:rsidRPr="00711A1F">
        <w:rPr>
          <w:rFonts w:ascii="Arial" w:eastAsia="Calibri" w:hAnsi="Arial" w:cs="Arial"/>
          <w:i/>
          <w:spacing w:val="-1"/>
        </w:rPr>
        <w:t>u</w:t>
      </w:r>
      <w:r w:rsidRPr="00711A1F">
        <w:rPr>
          <w:rFonts w:ascii="Arial" w:eastAsia="Calibri" w:hAnsi="Arial" w:cs="Arial"/>
          <w:i/>
          <w:spacing w:val="1"/>
        </w:rPr>
        <w:t>r</w:t>
      </w:r>
      <w:r w:rsidRPr="00711A1F">
        <w:rPr>
          <w:rFonts w:ascii="Arial" w:eastAsia="Calibri" w:hAnsi="Arial" w:cs="Arial"/>
          <w:i/>
          <w:spacing w:val="-1"/>
        </w:rPr>
        <w:t>na</w:t>
      </w:r>
      <w:r w:rsidRPr="00711A1F">
        <w:rPr>
          <w:rFonts w:ascii="Arial" w:eastAsia="Calibri" w:hAnsi="Arial" w:cs="Arial"/>
          <w:i/>
        </w:rPr>
        <w:t>l</w:t>
      </w:r>
      <w:r w:rsidRPr="00711A1F">
        <w:rPr>
          <w:rFonts w:ascii="Arial" w:eastAsia="Calibri" w:hAnsi="Arial" w:cs="Arial"/>
          <w:i/>
          <w:spacing w:val="1"/>
        </w:rPr>
        <w:t xml:space="preserve"> </w:t>
      </w:r>
      <w:r w:rsidRPr="00711A1F">
        <w:rPr>
          <w:rFonts w:ascii="Arial" w:eastAsia="Calibri" w:hAnsi="Arial" w:cs="Arial"/>
          <w:i/>
        </w:rPr>
        <w:t>of Ele</w:t>
      </w:r>
      <w:r w:rsidRPr="00711A1F">
        <w:rPr>
          <w:rFonts w:ascii="Arial" w:eastAsia="Calibri" w:hAnsi="Arial" w:cs="Arial"/>
          <w:i/>
          <w:spacing w:val="-1"/>
        </w:rPr>
        <w:t>c</w:t>
      </w:r>
      <w:r w:rsidRPr="00711A1F">
        <w:rPr>
          <w:rFonts w:ascii="Arial" w:eastAsia="Calibri" w:hAnsi="Arial" w:cs="Arial"/>
          <w:i/>
        </w:rPr>
        <w:t>t</w:t>
      </w:r>
      <w:r w:rsidRPr="00711A1F">
        <w:rPr>
          <w:rFonts w:ascii="Arial" w:eastAsia="Calibri" w:hAnsi="Arial" w:cs="Arial"/>
          <w:i/>
          <w:spacing w:val="1"/>
        </w:rPr>
        <w:t>r</w:t>
      </w:r>
      <w:r w:rsidRPr="00711A1F">
        <w:rPr>
          <w:rFonts w:ascii="Arial" w:eastAsia="Calibri" w:hAnsi="Arial" w:cs="Arial"/>
          <w:i/>
        </w:rPr>
        <w:t>i</w:t>
      </w:r>
      <w:r w:rsidRPr="00711A1F">
        <w:rPr>
          <w:rFonts w:ascii="Arial" w:eastAsia="Calibri" w:hAnsi="Arial" w:cs="Arial"/>
          <w:i/>
          <w:spacing w:val="-1"/>
        </w:rPr>
        <w:t>ca</w:t>
      </w:r>
      <w:r w:rsidRPr="00711A1F">
        <w:rPr>
          <w:rFonts w:ascii="Arial" w:eastAsia="Calibri" w:hAnsi="Arial" w:cs="Arial"/>
          <w:i/>
        </w:rPr>
        <w:t>l</w:t>
      </w:r>
      <w:r w:rsidRPr="00711A1F">
        <w:rPr>
          <w:rFonts w:ascii="Arial" w:eastAsia="Calibri" w:hAnsi="Arial" w:cs="Arial"/>
          <w:i/>
          <w:spacing w:val="32"/>
        </w:rPr>
        <w:t xml:space="preserve"> </w:t>
      </w:r>
      <w:r w:rsidRPr="00711A1F">
        <w:rPr>
          <w:rFonts w:ascii="Arial" w:eastAsia="Calibri" w:hAnsi="Arial" w:cs="Arial"/>
          <w:i/>
        </w:rPr>
        <w:t>En</w:t>
      </w:r>
      <w:r w:rsidRPr="00711A1F">
        <w:rPr>
          <w:rFonts w:ascii="Arial" w:eastAsia="Calibri" w:hAnsi="Arial" w:cs="Arial"/>
          <w:i/>
          <w:spacing w:val="-1"/>
        </w:rPr>
        <w:t>g</w:t>
      </w:r>
      <w:r w:rsidRPr="00711A1F">
        <w:rPr>
          <w:rFonts w:ascii="Arial" w:eastAsia="Calibri" w:hAnsi="Arial" w:cs="Arial"/>
          <w:i/>
        </w:rPr>
        <w:t>i</w:t>
      </w:r>
      <w:r w:rsidRPr="00711A1F">
        <w:rPr>
          <w:rFonts w:ascii="Arial" w:eastAsia="Calibri" w:hAnsi="Arial" w:cs="Arial"/>
          <w:i/>
          <w:spacing w:val="-1"/>
        </w:rPr>
        <w:t>n</w:t>
      </w:r>
      <w:r w:rsidRPr="00711A1F">
        <w:rPr>
          <w:rFonts w:ascii="Arial" w:eastAsia="Calibri" w:hAnsi="Arial" w:cs="Arial"/>
          <w:i/>
        </w:rPr>
        <w:t>e</w:t>
      </w:r>
      <w:r w:rsidRPr="00711A1F">
        <w:rPr>
          <w:rFonts w:ascii="Arial" w:eastAsia="Calibri" w:hAnsi="Arial" w:cs="Arial"/>
          <w:i/>
          <w:spacing w:val="-2"/>
        </w:rPr>
        <w:t>e</w:t>
      </w:r>
      <w:r w:rsidRPr="00711A1F">
        <w:rPr>
          <w:rFonts w:ascii="Arial" w:eastAsia="Calibri" w:hAnsi="Arial" w:cs="Arial"/>
          <w:i/>
          <w:spacing w:val="1"/>
        </w:rPr>
        <w:t>r</w:t>
      </w:r>
      <w:r w:rsidRPr="00711A1F">
        <w:rPr>
          <w:rFonts w:ascii="Arial" w:eastAsia="Calibri" w:hAnsi="Arial" w:cs="Arial"/>
          <w:i/>
        </w:rPr>
        <w:t>i</w:t>
      </w:r>
      <w:r w:rsidRPr="00711A1F">
        <w:rPr>
          <w:rFonts w:ascii="Arial" w:eastAsia="Calibri" w:hAnsi="Arial" w:cs="Arial"/>
          <w:i/>
          <w:spacing w:val="-1"/>
        </w:rPr>
        <w:t>n</w:t>
      </w:r>
      <w:r w:rsidRPr="00711A1F">
        <w:rPr>
          <w:rFonts w:ascii="Arial" w:eastAsia="Calibri" w:hAnsi="Arial" w:cs="Arial"/>
          <w:i/>
        </w:rPr>
        <w:t>g</w:t>
      </w:r>
      <w:r w:rsidRPr="00711A1F">
        <w:rPr>
          <w:rFonts w:ascii="Arial" w:eastAsia="Calibri" w:hAnsi="Arial" w:cs="Arial"/>
          <w:i/>
          <w:spacing w:val="31"/>
        </w:rPr>
        <w:t xml:space="preserve"> </w:t>
      </w:r>
      <w:r w:rsidRPr="00711A1F">
        <w:rPr>
          <w:rFonts w:ascii="Arial" w:eastAsia="Calibri" w:hAnsi="Arial" w:cs="Arial"/>
          <w:i/>
          <w:spacing w:val="-1"/>
        </w:rPr>
        <w:t>an</w:t>
      </w:r>
      <w:r w:rsidRPr="00711A1F">
        <w:rPr>
          <w:rFonts w:ascii="Arial" w:eastAsia="Calibri" w:hAnsi="Arial" w:cs="Arial"/>
          <w:i/>
        </w:rPr>
        <w:t>d</w:t>
      </w:r>
      <w:r w:rsidRPr="00711A1F">
        <w:rPr>
          <w:rFonts w:ascii="Arial" w:eastAsia="Calibri" w:hAnsi="Arial" w:cs="Arial"/>
          <w:i/>
          <w:spacing w:val="31"/>
        </w:rPr>
        <w:t xml:space="preserve"> </w:t>
      </w:r>
      <w:r w:rsidRPr="00711A1F">
        <w:rPr>
          <w:rFonts w:ascii="Arial" w:eastAsia="Calibri" w:hAnsi="Arial" w:cs="Arial"/>
          <w:i/>
        </w:rPr>
        <w:t>Com</w:t>
      </w:r>
      <w:r w:rsidRPr="00711A1F">
        <w:rPr>
          <w:rFonts w:ascii="Arial" w:eastAsia="Calibri" w:hAnsi="Arial" w:cs="Arial"/>
          <w:i/>
          <w:spacing w:val="-1"/>
        </w:rPr>
        <w:t>pu</w:t>
      </w:r>
      <w:r w:rsidRPr="00711A1F">
        <w:rPr>
          <w:rFonts w:ascii="Arial" w:eastAsia="Calibri" w:hAnsi="Arial" w:cs="Arial"/>
          <w:i/>
        </w:rPr>
        <w:t>ter</w:t>
      </w:r>
      <w:r w:rsidRPr="00711A1F">
        <w:rPr>
          <w:rFonts w:ascii="Arial" w:eastAsia="Calibri" w:hAnsi="Arial" w:cs="Arial"/>
          <w:i/>
          <w:spacing w:val="31"/>
        </w:rPr>
        <w:t xml:space="preserve"> </w:t>
      </w:r>
      <w:r w:rsidRPr="00711A1F">
        <w:rPr>
          <w:rFonts w:ascii="Arial" w:eastAsia="Calibri" w:hAnsi="Arial" w:cs="Arial"/>
          <w:i/>
          <w:spacing w:val="1"/>
        </w:rPr>
        <w:t>S</w:t>
      </w:r>
      <w:r w:rsidRPr="00711A1F">
        <w:rPr>
          <w:rFonts w:ascii="Arial" w:eastAsia="Calibri" w:hAnsi="Arial" w:cs="Arial"/>
          <w:i/>
        </w:rPr>
        <w:t>c</w:t>
      </w:r>
      <w:r w:rsidRPr="00711A1F">
        <w:rPr>
          <w:rFonts w:ascii="Arial" w:eastAsia="Calibri" w:hAnsi="Arial" w:cs="Arial"/>
          <w:i/>
          <w:spacing w:val="-1"/>
        </w:rPr>
        <w:t>i</w:t>
      </w:r>
      <w:r w:rsidRPr="00711A1F">
        <w:rPr>
          <w:rFonts w:ascii="Arial" w:eastAsia="Calibri" w:hAnsi="Arial" w:cs="Arial"/>
          <w:i/>
        </w:rPr>
        <w:t>en</w:t>
      </w:r>
      <w:r w:rsidRPr="00711A1F">
        <w:rPr>
          <w:rFonts w:ascii="Arial" w:eastAsia="Calibri" w:hAnsi="Arial" w:cs="Arial"/>
          <w:i/>
          <w:spacing w:val="-1"/>
        </w:rPr>
        <w:t>c</w:t>
      </w:r>
      <w:r w:rsidRPr="00711A1F">
        <w:rPr>
          <w:rFonts w:ascii="Arial" w:eastAsia="Calibri" w:hAnsi="Arial" w:cs="Arial"/>
          <w:i/>
        </w:rPr>
        <w:t>e,</w:t>
      </w:r>
      <w:r w:rsidRPr="00711A1F">
        <w:rPr>
          <w:rFonts w:ascii="Arial" w:eastAsia="Calibri" w:hAnsi="Arial" w:cs="Arial"/>
          <w:i/>
          <w:spacing w:val="34"/>
        </w:rPr>
        <w:t xml:space="preserve"> </w:t>
      </w:r>
      <w:r w:rsidRPr="00711A1F">
        <w:rPr>
          <w:rFonts w:ascii="Arial" w:eastAsia="Calibri" w:hAnsi="Arial" w:cs="Arial"/>
          <w:spacing w:val="-3"/>
        </w:rPr>
        <w:t>V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</w:rPr>
        <w:t>l.</w:t>
      </w:r>
      <w:r w:rsidRPr="00711A1F">
        <w:rPr>
          <w:rFonts w:ascii="Arial" w:eastAsia="Calibri" w:hAnsi="Arial" w:cs="Arial"/>
          <w:spacing w:val="31"/>
        </w:rPr>
        <w:t xml:space="preserve"> </w:t>
      </w:r>
      <w:r w:rsidRPr="00711A1F">
        <w:rPr>
          <w:rFonts w:ascii="Arial" w:eastAsia="Calibri" w:hAnsi="Arial" w:cs="Arial"/>
          <w:spacing w:val="1"/>
        </w:rPr>
        <w:t>1</w:t>
      </w:r>
      <w:r w:rsidRPr="00711A1F">
        <w:rPr>
          <w:rFonts w:ascii="Arial" w:eastAsia="Calibri" w:hAnsi="Arial" w:cs="Arial"/>
          <w:spacing w:val="-2"/>
        </w:rPr>
        <w:t>8</w:t>
      </w:r>
      <w:r w:rsidRPr="00711A1F">
        <w:rPr>
          <w:rFonts w:ascii="Arial" w:eastAsia="Calibri" w:hAnsi="Arial" w:cs="Arial"/>
        </w:rPr>
        <w:t>,</w:t>
      </w:r>
      <w:r w:rsidRPr="00711A1F">
        <w:rPr>
          <w:rFonts w:ascii="Arial" w:eastAsia="Calibri" w:hAnsi="Arial" w:cs="Arial"/>
          <w:spacing w:val="32"/>
        </w:rPr>
        <w:t xml:space="preserve"> </w:t>
      </w:r>
      <w:r w:rsidRPr="00711A1F">
        <w:rPr>
          <w:rFonts w:ascii="Arial" w:eastAsia="Calibri" w:hAnsi="Arial" w:cs="Arial"/>
          <w:spacing w:val="-1"/>
        </w:rPr>
        <w:t>N</w:t>
      </w:r>
      <w:r w:rsidRPr="00711A1F">
        <w:rPr>
          <w:rFonts w:ascii="Arial" w:eastAsia="Calibri" w:hAnsi="Arial" w:cs="Arial"/>
          <w:spacing w:val="1"/>
        </w:rPr>
        <w:t>o</w:t>
      </w:r>
      <w:r w:rsidRPr="00711A1F">
        <w:rPr>
          <w:rFonts w:ascii="Arial" w:eastAsia="Calibri" w:hAnsi="Arial" w:cs="Arial"/>
        </w:rPr>
        <w:t>.</w:t>
      </w:r>
      <w:r w:rsidRPr="00711A1F">
        <w:rPr>
          <w:rFonts w:ascii="Arial" w:eastAsia="Calibri" w:hAnsi="Arial" w:cs="Arial"/>
          <w:spacing w:val="31"/>
        </w:rPr>
        <w:t xml:space="preserve"> </w:t>
      </w:r>
      <w:r w:rsidRPr="00711A1F">
        <w:rPr>
          <w:rFonts w:ascii="Arial" w:eastAsia="Calibri" w:hAnsi="Arial" w:cs="Arial"/>
          <w:spacing w:val="1"/>
        </w:rPr>
        <w:t>3</w:t>
      </w:r>
      <w:r w:rsidRPr="00711A1F">
        <w:rPr>
          <w:rFonts w:ascii="Arial" w:eastAsia="Calibri" w:hAnsi="Arial" w:cs="Arial"/>
        </w:rPr>
        <w:t>,</w:t>
      </w:r>
      <w:r w:rsidRPr="00711A1F">
        <w:rPr>
          <w:rFonts w:ascii="Arial" w:eastAsia="Calibri" w:hAnsi="Arial" w:cs="Arial"/>
          <w:spacing w:val="32"/>
        </w:rPr>
        <w:t xml:space="preserve"> </w:t>
      </w:r>
      <w:r w:rsidRPr="00711A1F">
        <w:rPr>
          <w:rFonts w:ascii="Arial" w:eastAsia="Calibri" w:hAnsi="Arial" w:cs="Arial"/>
          <w:spacing w:val="-1"/>
        </w:rPr>
        <w:t>Jun</w:t>
      </w:r>
      <w:r w:rsidRPr="00711A1F">
        <w:rPr>
          <w:rFonts w:ascii="Arial" w:eastAsia="Calibri" w:hAnsi="Arial" w:cs="Arial"/>
        </w:rPr>
        <w:t>e</w:t>
      </w:r>
      <w:r w:rsidRPr="00711A1F">
        <w:rPr>
          <w:rFonts w:ascii="Arial" w:eastAsia="Calibri" w:hAnsi="Arial" w:cs="Arial"/>
          <w:spacing w:val="33"/>
        </w:rPr>
        <w:t xml:space="preserve"> </w:t>
      </w:r>
      <w:r w:rsidRPr="00711A1F">
        <w:rPr>
          <w:rFonts w:ascii="Arial" w:eastAsia="Calibri" w:hAnsi="Arial" w:cs="Arial"/>
          <w:spacing w:val="-2"/>
        </w:rPr>
        <w:t>2</w:t>
      </w:r>
      <w:r w:rsidRPr="00711A1F">
        <w:rPr>
          <w:rFonts w:ascii="Arial" w:eastAsia="Calibri" w:hAnsi="Arial" w:cs="Arial"/>
          <w:spacing w:val="1"/>
        </w:rPr>
        <w:t>0</w:t>
      </w:r>
      <w:r w:rsidRPr="00711A1F">
        <w:rPr>
          <w:rFonts w:ascii="Arial" w:eastAsia="Calibri" w:hAnsi="Arial" w:cs="Arial"/>
          <w:spacing w:val="-2"/>
        </w:rPr>
        <w:t>2</w:t>
      </w:r>
      <w:r w:rsidRPr="00711A1F">
        <w:rPr>
          <w:rFonts w:ascii="Arial" w:eastAsia="Calibri" w:hAnsi="Arial" w:cs="Arial"/>
          <w:spacing w:val="1"/>
        </w:rPr>
        <w:t>0</w:t>
      </w:r>
      <w:r w:rsidRPr="00711A1F">
        <w:rPr>
          <w:rFonts w:ascii="Arial" w:eastAsia="Calibri" w:hAnsi="Arial" w:cs="Arial"/>
        </w:rPr>
        <w:t>,</w:t>
      </w:r>
      <w:r w:rsidRPr="00711A1F">
        <w:rPr>
          <w:rFonts w:ascii="Arial" w:eastAsia="Calibri" w:hAnsi="Arial" w:cs="Arial"/>
          <w:spacing w:val="32"/>
        </w:rPr>
        <w:t xml:space="preserve"> </w:t>
      </w:r>
      <w:r w:rsidRPr="00711A1F">
        <w:rPr>
          <w:rFonts w:ascii="Arial" w:eastAsia="Calibri" w:hAnsi="Arial" w:cs="Arial"/>
          <w:spacing w:val="-1"/>
        </w:rPr>
        <w:t>pp</w:t>
      </w:r>
      <w:r w:rsidRPr="00711A1F">
        <w:rPr>
          <w:rFonts w:ascii="Arial" w:eastAsia="Calibri" w:hAnsi="Arial" w:cs="Arial"/>
        </w:rPr>
        <w:t>.</w:t>
      </w:r>
      <w:r w:rsidRPr="00711A1F">
        <w:rPr>
          <w:rFonts w:ascii="Arial" w:eastAsia="Calibri" w:hAnsi="Arial" w:cs="Arial"/>
          <w:spacing w:val="31"/>
        </w:rPr>
        <w:t xml:space="preserve"> </w:t>
      </w:r>
      <w:r w:rsidRPr="00711A1F">
        <w:rPr>
          <w:rFonts w:ascii="Arial" w:eastAsia="Calibri" w:hAnsi="Arial" w:cs="Arial"/>
          <w:spacing w:val="1"/>
        </w:rPr>
        <w:t>1</w:t>
      </w:r>
      <w:r w:rsidRPr="00711A1F">
        <w:rPr>
          <w:rFonts w:ascii="Arial" w:eastAsia="Calibri" w:hAnsi="Arial" w:cs="Arial"/>
          <w:spacing w:val="-2"/>
        </w:rPr>
        <w:t>6</w:t>
      </w:r>
      <w:r w:rsidRPr="00711A1F">
        <w:rPr>
          <w:rFonts w:ascii="Arial" w:eastAsia="Calibri" w:hAnsi="Arial" w:cs="Arial"/>
          <w:spacing w:val="1"/>
        </w:rPr>
        <w:t>6</w:t>
      </w:r>
      <w:r w:rsidRPr="00711A1F">
        <w:rPr>
          <w:rFonts w:ascii="Arial" w:eastAsia="Calibri" w:hAnsi="Arial" w:cs="Arial"/>
          <w:spacing w:val="4"/>
        </w:rPr>
        <w:t>5</w:t>
      </w:r>
      <w:r w:rsidRPr="00711A1F">
        <w:rPr>
          <w:rFonts w:ascii="Arial" w:eastAsia="Calibri" w:hAnsi="Arial" w:cs="Arial"/>
          <w:spacing w:val="-3"/>
        </w:rPr>
        <w:t>-</w:t>
      </w:r>
      <w:r w:rsidRPr="00711A1F">
        <w:rPr>
          <w:rFonts w:ascii="Arial" w:eastAsia="Calibri" w:hAnsi="Arial" w:cs="Arial"/>
          <w:spacing w:val="1"/>
        </w:rPr>
        <w:t>1</w:t>
      </w:r>
      <w:r w:rsidRPr="00711A1F">
        <w:rPr>
          <w:rFonts w:ascii="Arial" w:eastAsia="Calibri" w:hAnsi="Arial" w:cs="Arial"/>
          <w:spacing w:val="-2"/>
        </w:rPr>
        <w:t>6</w:t>
      </w:r>
      <w:r w:rsidRPr="00711A1F">
        <w:rPr>
          <w:rFonts w:ascii="Arial" w:eastAsia="Calibri" w:hAnsi="Arial" w:cs="Arial"/>
          <w:spacing w:val="1"/>
        </w:rPr>
        <w:t>7</w:t>
      </w:r>
      <w:r w:rsidRPr="00711A1F">
        <w:rPr>
          <w:rFonts w:ascii="Arial" w:eastAsia="Calibri" w:hAnsi="Arial" w:cs="Arial"/>
        </w:rPr>
        <w:t>2</w:t>
      </w:r>
      <w:r w:rsidRPr="00711A1F">
        <w:rPr>
          <w:rFonts w:ascii="Arial" w:eastAsia="Calibri" w:hAnsi="Arial" w:cs="Arial"/>
          <w:spacing w:val="33"/>
        </w:rPr>
        <w:t xml:space="preserve"> </w:t>
      </w:r>
      <w:r w:rsidRPr="00711A1F">
        <w:rPr>
          <w:rFonts w:ascii="Arial" w:eastAsia="Calibri" w:hAnsi="Arial" w:cs="Arial"/>
        </w:rPr>
        <w:t>,I</w:t>
      </w:r>
      <w:r w:rsidRPr="00711A1F">
        <w:rPr>
          <w:rFonts w:ascii="Arial" w:eastAsia="Calibri" w:hAnsi="Arial" w:cs="Arial"/>
          <w:spacing w:val="-1"/>
        </w:rPr>
        <w:t>S</w:t>
      </w:r>
      <w:r w:rsidRPr="00711A1F">
        <w:rPr>
          <w:rFonts w:ascii="Arial" w:eastAsia="Calibri" w:hAnsi="Arial" w:cs="Arial"/>
        </w:rPr>
        <w:t>S</w:t>
      </w:r>
      <w:r w:rsidRPr="00711A1F">
        <w:rPr>
          <w:rFonts w:ascii="Arial" w:eastAsia="Calibri" w:hAnsi="Arial" w:cs="Arial"/>
          <w:spacing w:val="-4"/>
        </w:rPr>
        <w:t>N</w:t>
      </w:r>
      <w:r w:rsidRPr="00711A1F">
        <w:rPr>
          <w:rFonts w:ascii="Arial" w:eastAsia="Calibri" w:hAnsi="Arial" w:cs="Arial"/>
        </w:rPr>
        <w:t>:</w:t>
      </w:r>
      <w:r w:rsidRPr="00711A1F">
        <w:rPr>
          <w:rFonts w:ascii="Arial" w:eastAsia="Calibri" w:hAnsi="Arial" w:cs="Arial"/>
          <w:spacing w:val="1"/>
        </w:rPr>
        <w:t>2</w:t>
      </w:r>
      <w:r w:rsidRPr="00711A1F">
        <w:rPr>
          <w:rFonts w:ascii="Arial" w:eastAsia="Calibri" w:hAnsi="Arial" w:cs="Arial"/>
          <w:spacing w:val="-2"/>
        </w:rPr>
        <w:t>5</w:t>
      </w:r>
      <w:r w:rsidRPr="00711A1F">
        <w:rPr>
          <w:rFonts w:ascii="Arial" w:eastAsia="Calibri" w:hAnsi="Arial" w:cs="Arial"/>
          <w:spacing w:val="1"/>
        </w:rPr>
        <w:t>02</w:t>
      </w:r>
      <w:r w:rsidRPr="00711A1F">
        <w:rPr>
          <w:rFonts w:ascii="Arial" w:eastAsia="Calibri" w:hAnsi="Arial" w:cs="Arial"/>
          <w:spacing w:val="-3"/>
        </w:rPr>
        <w:t>-</w:t>
      </w:r>
      <w:r w:rsidRPr="00711A1F">
        <w:rPr>
          <w:rFonts w:ascii="Arial" w:eastAsia="Calibri" w:hAnsi="Arial" w:cs="Arial"/>
          <w:spacing w:val="1"/>
        </w:rPr>
        <w:t>4</w:t>
      </w:r>
      <w:r w:rsidRPr="00711A1F">
        <w:rPr>
          <w:rFonts w:ascii="Arial" w:eastAsia="Calibri" w:hAnsi="Arial" w:cs="Arial"/>
          <w:spacing w:val="-2"/>
        </w:rPr>
        <w:t>7</w:t>
      </w:r>
      <w:r w:rsidRPr="00711A1F">
        <w:rPr>
          <w:rFonts w:ascii="Arial" w:eastAsia="Calibri" w:hAnsi="Arial" w:cs="Arial"/>
          <w:spacing w:val="1"/>
        </w:rPr>
        <w:t>52</w:t>
      </w:r>
      <w:r w:rsidRPr="00711A1F">
        <w:rPr>
          <w:rFonts w:ascii="Arial" w:eastAsia="Calibri" w:hAnsi="Arial" w:cs="Arial"/>
        </w:rPr>
        <w:t>,</w:t>
      </w:r>
      <w:r w:rsidRPr="00711A1F">
        <w:rPr>
          <w:rFonts w:ascii="Arial" w:eastAsia="Calibri" w:hAnsi="Arial" w:cs="Arial"/>
          <w:spacing w:val="-2"/>
        </w:rPr>
        <w:t xml:space="preserve"> </w:t>
      </w:r>
      <w:r w:rsidRPr="00711A1F">
        <w:rPr>
          <w:rFonts w:ascii="Arial" w:eastAsia="Calibri" w:hAnsi="Arial" w:cs="Arial"/>
          <w:spacing w:val="-1"/>
        </w:rPr>
        <w:t>D</w:t>
      </w:r>
      <w:r w:rsidRPr="00711A1F">
        <w:rPr>
          <w:rFonts w:ascii="Arial" w:eastAsia="Calibri" w:hAnsi="Arial" w:cs="Arial"/>
        </w:rPr>
        <w:t>OI:</w:t>
      </w:r>
      <w:r w:rsidRPr="00711A1F">
        <w:rPr>
          <w:rFonts w:ascii="Arial" w:eastAsia="Calibri" w:hAnsi="Arial" w:cs="Arial"/>
          <w:spacing w:val="-1"/>
        </w:rPr>
        <w:t xml:space="preserve"> </w:t>
      </w:r>
      <w:r w:rsidRPr="00711A1F">
        <w:rPr>
          <w:rFonts w:ascii="Arial" w:eastAsia="Calibri" w:hAnsi="Arial" w:cs="Arial"/>
          <w:spacing w:val="1"/>
        </w:rPr>
        <w:t>10</w:t>
      </w:r>
      <w:r w:rsidRPr="00711A1F">
        <w:rPr>
          <w:rFonts w:ascii="Arial" w:eastAsia="Calibri" w:hAnsi="Arial" w:cs="Arial"/>
          <w:spacing w:val="-3"/>
        </w:rPr>
        <w:t>.</w:t>
      </w:r>
      <w:r w:rsidRPr="00711A1F">
        <w:rPr>
          <w:rFonts w:ascii="Arial" w:eastAsia="Calibri" w:hAnsi="Arial" w:cs="Arial"/>
          <w:spacing w:val="1"/>
        </w:rPr>
        <w:t>1</w:t>
      </w:r>
      <w:r w:rsidRPr="00711A1F">
        <w:rPr>
          <w:rFonts w:ascii="Arial" w:eastAsia="Calibri" w:hAnsi="Arial" w:cs="Arial"/>
          <w:spacing w:val="-2"/>
        </w:rPr>
        <w:t>1</w:t>
      </w:r>
      <w:r w:rsidRPr="00711A1F">
        <w:rPr>
          <w:rFonts w:ascii="Arial" w:eastAsia="Calibri" w:hAnsi="Arial" w:cs="Arial"/>
          <w:spacing w:val="1"/>
        </w:rPr>
        <w:t>5</w:t>
      </w:r>
      <w:r w:rsidRPr="00711A1F">
        <w:rPr>
          <w:rFonts w:ascii="Arial" w:eastAsia="Calibri" w:hAnsi="Arial" w:cs="Arial"/>
          <w:spacing w:val="-2"/>
        </w:rPr>
        <w:t>9</w:t>
      </w:r>
      <w:r w:rsidRPr="00711A1F">
        <w:rPr>
          <w:rFonts w:ascii="Arial" w:eastAsia="Calibri" w:hAnsi="Arial" w:cs="Arial"/>
          <w:spacing w:val="1"/>
        </w:rPr>
        <w:t>1</w:t>
      </w:r>
      <w:r w:rsidRPr="00711A1F">
        <w:rPr>
          <w:rFonts w:ascii="Arial" w:eastAsia="Calibri" w:hAnsi="Arial" w:cs="Arial"/>
          <w:spacing w:val="-1"/>
        </w:rPr>
        <w:t>/</w:t>
      </w:r>
      <w:r w:rsidRPr="00711A1F">
        <w:rPr>
          <w:rFonts w:ascii="Arial" w:eastAsia="Calibri" w:hAnsi="Arial" w:cs="Arial"/>
        </w:rPr>
        <w:t>ijee</w:t>
      </w:r>
      <w:r w:rsidRPr="00711A1F">
        <w:rPr>
          <w:rFonts w:ascii="Arial" w:eastAsia="Calibri" w:hAnsi="Arial" w:cs="Arial"/>
          <w:spacing w:val="1"/>
        </w:rPr>
        <w:t>c</w:t>
      </w:r>
      <w:r w:rsidRPr="00711A1F">
        <w:rPr>
          <w:rFonts w:ascii="Arial" w:eastAsia="Calibri" w:hAnsi="Arial" w:cs="Arial"/>
        </w:rPr>
        <w:t>s</w:t>
      </w:r>
      <w:r w:rsidRPr="00711A1F">
        <w:rPr>
          <w:rFonts w:ascii="Arial" w:eastAsia="Calibri" w:hAnsi="Arial" w:cs="Arial"/>
          <w:spacing w:val="-3"/>
        </w:rPr>
        <w:t>.</w:t>
      </w:r>
      <w:r w:rsidRPr="00711A1F">
        <w:rPr>
          <w:rFonts w:ascii="Arial" w:eastAsia="Calibri" w:hAnsi="Arial" w:cs="Arial"/>
          <w:spacing w:val="1"/>
        </w:rPr>
        <w:t>v</w:t>
      </w:r>
      <w:r w:rsidRPr="00711A1F">
        <w:rPr>
          <w:rFonts w:ascii="Arial" w:eastAsia="Calibri" w:hAnsi="Arial" w:cs="Arial"/>
          <w:spacing w:val="-2"/>
        </w:rPr>
        <w:t>1</w:t>
      </w:r>
      <w:r w:rsidRPr="00711A1F">
        <w:rPr>
          <w:rFonts w:ascii="Arial" w:eastAsia="Calibri" w:hAnsi="Arial" w:cs="Arial"/>
          <w:spacing w:val="1"/>
        </w:rPr>
        <w:t>8</w:t>
      </w:r>
      <w:r w:rsidRPr="00711A1F">
        <w:rPr>
          <w:rFonts w:ascii="Arial" w:eastAsia="Calibri" w:hAnsi="Arial" w:cs="Arial"/>
        </w:rPr>
        <w:t>.</w:t>
      </w:r>
      <w:r w:rsidRPr="00711A1F">
        <w:rPr>
          <w:rFonts w:ascii="Arial" w:eastAsia="Calibri" w:hAnsi="Arial" w:cs="Arial"/>
          <w:spacing w:val="-1"/>
        </w:rPr>
        <w:t>i</w:t>
      </w:r>
      <w:r w:rsidRPr="00711A1F">
        <w:rPr>
          <w:rFonts w:ascii="Arial" w:eastAsia="Calibri" w:hAnsi="Arial" w:cs="Arial"/>
          <w:spacing w:val="1"/>
        </w:rPr>
        <w:t>3</w:t>
      </w:r>
      <w:r w:rsidRPr="00711A1F">
        <w:rPr>
          <w:rFonts w:ascii="Arial" w:eastAsia="Calibri" w:hAnsi="Arial" w:cs="Arial"/>
        </w:rPr>
        <w:t>.</w:t>
      </w:r>
      <w:r w:rsidRPr="00711A1F">
        <w:rPr>
          <w:rFonts w:ascii="Arial" w:eastAsia="Calibri" w:hAnsi="Arial" w:cs="Arial"/>
          <w:spacing w:val="-1"/>
        </w:rPr>
        <w:t>pp</w:t>
      </w:r>
      <w:r w:rsidRPr="00711A1F">
        <w:rPr>
          <w:rFonts w:ascii="Arial" w:eastAsia="Calibri" w:hAnsi="Arial" w:cs="Arial"/>
          <w:spacing w:val="-2"/>
        </w:rPr>
        <w:t>1</w:t>
      </w:r>
      <w:r w:rsidRPr="00711A1F">
        <w:rPr>
          <w:rFonts w:ascii="Arial" w:eastAsia="Calibri" w:hAnsi="Arial" w:cs="Arial"/>
          <w:spacing w:val="1"/>
        </w:rPr>
        <w:t>6</w:t>
      </w:r>
      <w:r w:rsidRPr="00711A1F">
        <w:rPr>
          <w:rFonts w:ascii="Arial" w:eastAsia="Calibri" w:hAnsi="Arial" w:cs="Arial"/>
          <w:spacing w:val="-2"/>
        </w:rPr>
        <w:t>6</w:t>
      </w:r>
      <w:r w:rsidRPr="00711A1F">
        <w:rPr>
          <w:rFonts w:ascii="Arial" w:eastAsia="Calibri" w:hAnsi="Arial" w:cs="Arial"/>
          <w:spacing w:val="4"/>
        </w:rPr>
        <w:t>5</w:t>
      </w:r>
      <w:r w:rsidRPr="00711A1F">
        <w:rPr>
          <w:rFonts w:ascii="Arial" w:eastAsia="Calibri" w:hAnsi="Arial" w:cs="Arial"/>
        </w:rPr>
        <w:t>-</w:t>
      </w:r>
      <w:r w:rsidRPr="00711A1F">
        <w:rPr>
          <w:rFonts w:ascii="Arial" w:eastAsia="Calibri" w:hAnsi="Arial" w:cs="Arial"/>
          <w:spacing w:val="-2"/>
        </w:rPr>
        <w:t>1</w:t>
      </w:r>
      <w:r w:rsidRPr="00711A1F">
        <w:rPr>
          <w:rFonts w:ascii="Arial" w:eastAsia="Calibri" w:hAnsi="Arial" w:cs="Arial"/>
          <w:spacing w:val="1"/>
        </w:rPr>
        <w:t>6</w:t>
      </w:r>
      <w:r w:rsidRPr="00711A1F">
        <w:rPr>
          <w:rFonts w:ascii="Arial" w:eastAsia="Calibri" w:hAnsi="Arial" w:cs="Arial"/>
          <w:spacing w:val="-2"/>
        </w:rPr>
        <w:t>7</w:t>
      </w:r>
      <w:r w:rsidRPr="00711A1F">
        <w:rPr>
          <w:rFonts w:ascii="Arial" w:eastAsia="Calibri" w:hAnsi="Arial" w:cs="Arial"/>
        </w:rPr>
        <w:t>2 (Scopus, Q3)</w:t>
      </w:r>
      <w:r w:rsidR="003A7787" w:rsidRPr="00711A1F">
        <w:rPr>
          <w:rFonts w:ascii="Arial" w:eastAsia="Calibri" w:hAnsi="Arial" w:cs="Arial"/>
        </w:rPr>
        <w:t>.</w:t>
      </w:r>
    </w:p>
    <w:p w14:paraId="74B26103" w14:textId="77777777" w:rsidR="00CE748D" w:rsidRPr="00711A1F" w:rsidRDefault="00CE748D" w:rsidP="0028311C">
      <w:pPr>
        <w:pStyle w:val="ListParagraph"/>
        <w:spacing w:line="260" w:lineRule="auto"/>
        <w:ind w:right="79"/>
        <w:jc w:val="both"/>
        <w:rPr>
          <w:rFonts w:ascii="Arial" w:eastAsia="Arial" w:hAnsi="Arial" w:cs="Arial"/>
        </w:rPr>
      </w:pPr>
    </w:p>
    <w:p w14:paraId="7A40A640" w14:textId="77777777" w:rsidR="0098692D" w:rsidRPr="00711A1F" w:rsidRDefault="00B25FA1" w:rsidP="0028311C">
      <w:pPr>
        <w:pStyle w:val="ListParagraph"/>
        <w:numPr>
          <w:ilvl w:val="0"/>
          <w:numId w:val="11"/>
        </w:numPr>
        <w:spacing w:line="260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hAnsi="Arial" w:cs="Arial"/>
          <w:color w:val="222222"/>
        </w:rPr>
        <w:t xml:space="preserve">Ibrahim, N.F., Arunasalan T.D., </w:t>
      </w:r>
      <w:r w:rsidRPr="00711A1F">
        <w:rPr>
          <w:rFonts w:ascii="Arial" w:hAnsi="Arial" w:cs="Arial"/>
          <w:b/>
          <w:color w:val="222222"/>
        </w:rPr>
        <w:t>Mohamed, N.A</w:t>
      </w:r>
      <w:r w:rsidRPr="00711A1F">
        <w:rPr>
          <w:rFonts w:ascii="Arial" w:hAnsi="Arial" w:cs="Arial"/>
          <w:color w:val="222222"/>
        </w:rPr>
        <w:t xml:space="preserve">., </w:t>
      </w:r>
      <w:hyperlink r:id="rId17" w:history="1">
        <w:r w:rsidRPr="00711A1F">
          <w:rPr>
            <w:rFonts w:ascii="Arial" w:hAnsi="Arial" w:cs="Arial"/>
          </w:rPr>
          <w:t>Cheap vs healthy: Analyzing McDonald’s menu using linear programming</w:t>
        </w:r>
      </w:hyperlink>
      <w:r w:rsidRPr="00711A1F">
        <w:rPr>
          <w:rFonts w:ascii="Arial" w:hAnsi="Arial" w:cs="Arial"/>
        </w:rPr>
        <w:t>,</w:t>
      </w:r>
      <w:r w:rsidRPr="00711A1F">
        <w:rPr>
          <w:rFonts w:ascii="Arial" w:hAnsi="Arial" w:cs="Arial"/>
          <w:color w:val="222222"/>
        </w:rPr>
        <w:t xml:space="preserve"> </w:t>
      </w:r>
      <w:r w:rsidRPr="00711A1F">
        <w:rPr>
          <w:rFonts w:ascii="Arial" w:hAnsi="Arial" w:cs="Arial"/>
          <w:i/>
          <w:color w:val="222222"/>
        </w:rPr>
        <w:t>Bulletin of Electrical Engineering and Informatics</w:t>
      </w:r>
      <w:r w:rsidRPr="00711A1F">
        <w:rPr>
          <w:rFonts w:ascii="Arial" w:hAnsi="Arial" w:cs="Arial"/>
          <w:color w:val="222222"/>
        </w:rPr>
        <w:t>, Vol 9, Issue 2, 2020, pp. 771-776.</w:t>
      </w:r>
      <w:r w:rsidRPr="00711A1F">
        <w:rPr>
          <w:rFonts w:ascii="Arial" w:hAnsi="Arial" w:cs="Arial"/>
        </w:rPr>
        <w:t xml:space="preserve"> </w:t>
      </w:r>
      <w:r w:rsidRPr="00711A1F">
        <w:rPr>
          <w:rFonts w:ascii="Arial" w:hAnsi="Arial" w:cs="Arial"/>
          <w:color w:val="222222"/>
        </w:rPr>
        <w:t>(Scopus, Q3)</w:t>
      </w:r>
      <w:r w:rsidR="003A7787" w:rsidRPr="00711A1F">
        <w:rPr>
          <w:rFonts w:ascii="Arial" w:hAnsi="Arial" w:cs="Arial"/>
          <w:color w:val="222222"/>
        </w:rPr>
        <w:t>.</w:t>
      </w:r>
    </w:p>
    <w:p w14:paraId="1D36D053" w14:textId="77777777" w:rsidR="00CE748D" w:rsidRPr="00711A1F" w:rsidRDefault="00CE748D" w:rsidP="0028311C">
      <w:pPr>
        <w:pStyle w:val="ListParagraph"/>
        <w:spacing w:line="260" w:lineRule="auto"/>
        <w:ind w:right="79"/>
        <w:jc w:val="both"/>
        <w:rPr>
          <w:rFonts w:ascii="Arial" w:eastAsia="Arial" w:hAnsi="Arial" w:cs="Arial"/>
        </w:rPr>
      </w:pPr>
    </w:p>
    <w:p w14:paraId="5AE2C95B" w14:textId="77777777" w:rsidR="00B25FA1" w:rsidRPr="00711A1F" w:rsidRDefault="00B25FA1" w:rsidP="0028311C">
      <w:pPr>
        <w:pStyle w:val="ListParagraph"/>
        <w:numPr>
          <w:ilvl w:val="0"/>
          <w:numId w:val="11"/>
        </w:numPr>
        <w:spacing w:line="260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hAnsi="Arial" w:cs="Arial"/>
          <w:b/>
        </w:rPr>
        <w:t>Mohamed, N.A.</w:t>
      </w:r>
      <w:r w:rsidRPr="00711A1F">
        <w:rPr>
          <w:rFonts w:ascii="Arial" w:hAnsi="Arial" w:cs="Arial"/>
        </w:rPr>
        <w:t xml:space="preserve">, Mohamed, N.F., Ibrahim, N.F., Ahmat, N., Mohamed, N.H., Semi Quadratic Analytic Method for Neumann Localized Boundary-Domain Integral, </w:t>
      </w:r>
      <w:r w:rsidRPr="00711A1F">
        <w:rPr>
          <w:rFonts w:ascii="Arial" w:hAnsi="Arial" w:cs="Arial"/>
          <w:i/>
        </w:rPr>
        <w:t>International Journal of Engineering Trends and Technology (IJETT)</w:t>
      </w:r>
      <w:r w:rsidRPr="00711A1F">
        <w:rPr>
          <w:rFonts w:ascii="Arial" w:hAnsi="Arial" w:cs="Arial"/>
        </w:rPr>
        <w:t xml:space="preserve">, Editor’s Issues – 2020 </w:t>
      </w:r>
      <w:proofErr w:type="gramStart"/>
      <w:r w:rsidRPr="00711A1F">
        <w:rPr>
          <w:rFonts w:ascii="Arial" w:hAnsi="Arial" w:cs="Arial"/>
        </w:rPr>
        <w:t>doi :</w:t>
      </w:r>
      <w:proofErr w:type="gramEnd"/>
      <w:r w:rsidRPr="00711A1F">
        <w:rPr>
          <w:rFonts w:ascii="Arial" w:hAnsi="Arial" w:cs="Arial"/>
        </w:rPr>
        <w:t xml:space="preserve"> 10.14445/22315381/CATI1P213, pp. 75-81 ISSN: 2231-5381. </w:t>
      </w:r>
      <w:r w:rsidR="003A7787" w:rsidRPr="00711A1F">
        <w:rPr>
          <w:rFonts w:ascii="Arial" w:hAnsi="Arial" w:cs="Arial"/>
          <w:b/>
        </w:rPr>
        <w:t>Corresponding author,</w:t>
      </w:r>
      <w:r w:rsidR="003A7787" w:rsidRPr="00711A1F">
        <w:rPr>
          <w:rFonts w:ascii="Arial" w:hAnsi="Arial" w:cs="Arial"/>
        </w:rPr>
        <w:t xml:space="preserve"> </w:t>
      </w:r>
      <w:r w:rsidRPr="00711A1F">
        <w:rPr>
          <w:rFonts w:ascii="Arial" w:hAnsi="Arial" w:cs="Arial"/>
        </w:rPr>
        <w:t>(Scopus, Q4)</w:t>
      </w:r>
      <w:r w:rsidR="0098692D" w:rsidRPr="00711A1F">
        <w:rPr>
          <w:rFonts w:ascii="Arial" w:hAnsi="Arial" w:cs="Arial"/>
        </w:rPr>
        <w:t>.</w:t>
      </w:r>
    </w:p>
    <w:p w14:paraId="495393A8" w14:textId="77777777" w:rsidR="00B25FA1" w:rsidRPr="00711A1F" w:rsidRDefault="00B25FA1" w:rsidP="0028311C">
      <w:pPr>
        <w:spacing w:line="258" w:lineRule="auto"/>
        <w:ind w:left="820" w:right="77" w:hanging="360"/>
        <w:jc w:val="both"/>
        <w:rPr>
          <w:rFonts w:ascii="Arial" w:hAnsi="Arial" w:cs="Arial"/>
          <w:sz w:val="22"/>
          <w:szCs w:val="22"/>
        </w:rPr>
      </w:pPr>
    </w:p>
    <w:p w14:paraId="26546794" w14:textId="77777777" w:rsidR="00993D20" w:rsidRPr="00711A1F" w:rsidRDefault="00993D20" w:rsidP="0028311C">
      <w:pPr>
        <w:spacing w:line="258" w:lineRule="auto"/>
        <w:ind w:left="820" w:right="77" w:hanging="360"/>
        <w:jc w:val="both"/>
        <w:rPr>
          <w:rFonts w:ascii="Arial" w:hAnsi="Arial" w:cs="Arial"/>
          <w:sz w:val="22"/>
          <w:szCs w:val="22"/>
        </w:rPr>
      </w:pPr>
    </w:p>
    <w:p w14:paraId="0F16608D" w14:textId="77777777" w:rsidR="00B25FA1" w:rsidRPr="00711A1F" w:rsidRDefault="00B25FA1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z w:val="22"/>
          <w:szCs w:val="22"/>
        </w:rPr>
        <w:t>9</w:t>
      </w:r>
    </w:p>
    <w:p w14:paraId="6882B525" w14:textId="77777777" w:rsidR="00B25FA1" w:rsidRPr="00711A1F" w:rsidRDefault="00B25FA1" w:rsidP="0028311C">
      <w:pPr>
        <w:spacing w:before="18" w:line="260" w:lineRule="exact"/>
        <w:jc w:val="both"/>
        <w:rPr>
          <w:rFonts w:ascii="Arial" w:hAnsi="Arial" w:cs="Arial"/>
          <w:sz w:val="22"/>
          <w:szCs w:val="22"/>
        </w:rPr>
      </w:pPr>
    </w:p>
    <w:p w14:paraId="796C47EC" w14:textId="77777777" w:rsidR="00FC47CD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amed,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2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N.A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 xml:space="preserve">A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atheuri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</w:rPr>
        <w:t>ach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sp</w:t>
      </w:r>
      <w:r w:rsidRPr="00711A1F">
        <w:rPr>
          <w:rFonts w:ascii="Arial" w:eastAsia="Arial" w:hAnsi="Arial" w:cs="Arial"/>
          <w:spacing w:val="-1"/>
        </w:rPr>
        <w:t>li</w:t>
      </w:r>
      <w:r w:rsidRPr="00711A1F">
        <w:rPr>
          <w:rFonts w:ascii="Arial" w:eastAsia="Arial" w:hAnsi="Arial" w:cs="Arial"/>
        </w:rPr>
        <w:t>t d</w:t>
      </w:r>
      <w:r w:rsidRPr="00711A1F">
        <w:rPr>
          <w:rFonts w:ascii="Arial" w:eastAsia="Arial" w:hAnsi="Arial" w:cs="Arial"/>
          <w:spacing w:val="-1"/>
        </w:rPr>
        <w:t>el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ery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hi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prob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em: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ff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eri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7"/>
        </w:rPr>
        <w:t>g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 xml:space="preserve">sed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el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3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49"/>
        </w:rPr>
        <w:t xml:space="preserve"> </w:t>
      </w:r>
      <w:proofErr w:type="gramStart"/>
      <w:r w:rsidRPr="00711A1F">
        <w:rPr>
          <w:rFonts w:ascii="Arial" w:eastAsia="Arial" w:hAnsi="Arial" w:cs="Arial"/>
        </w:rPr>
        <w:t>sc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</w:rPr>
        <w:t>eme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</w:rPr>
        <w:t xml:space="preserve">,  </w:t>
      </w:r>
      <w:r w:rsidRPr="00711A1F">
        <w:rPr>
          <w:rFonts w:ascii="Arial" w:eastAsia="Arial" w:hAnsi="Arial" w:cs="Arial"/>
          <w:spacing w:val="38"/>
        </w:rPr>
        <w:t xml:space="preserve"> </w:t>
      </w:r>
      <w:proofErr w:type="gramEnd"/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nte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3"/>
        </w:rPr>
        <w:t>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al</w:t>
      </w:r>
      <w:r w:rsidRPr="00711A1F">
        <w:rPr>
          <w:rFonts w:ascii="Arial" w:eastAsia="Arial" w:hAnsi="Arial" w:cs="Arial"/>
          <w:i/>
          <w:spacing w:val="48"/>
        </w:rPr>
        <w:t xml:space="preserve"> </w:t>
      </w:r>
      <w:r w:rsidRPr="00711A1F">
        <w:rPr>
          <w:rFonts w:ascii="Arial" w:eastAsia="Arial" w:hAnsi="Arial" w:cs="Arial"/>
          <w:i/>
        </w:rPr>
        <w:t>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</w:t>
      </w:r>
      <w:r w:rsidRPr="00711A1F">
        <w:rPr>
          <w:rFonts w:ascii="Arial" w:eastAsia="Arial" w:hAnsi="Arial" w:cs="Arial"/>
          <w:i/>
          <w:spacing w:val="48"/>
        </w:rPr>
        <w:t xml:space="preserve"> </w:t>
      </w:r>
      <w:r w:rsidRPr="00711A1F">
        <w:rPr>
          <w:rFonts w:ascii="Arial" w:eastAsia="Arial" w:hAnsi="Arial" w:cs="Arial"/>
          <w:i/>
          <w:spacing w:val="-3"/>
        </w:rPr>
        <w:t>o</w:t>
      </w:r>
      <w:r w:rsidRPr="00711A1F">
        <w:rPr>
          <w:rFonts w:ascii="Arial" w:eastAsia="Arial" w:hAnsi="Arial" w:cs="Arial"/>
          <w:i/>
        </w:rPr>
        <w:t>f</w:t>
      </w:r>
      <w:r w:rsidRPr="00711A1F">
        <w:rPr>
          <w:rFonts w:ascii="Arial" w:eastAsia="Arial" w:hAnsi="Arial" w:cs="Arial"/>
          <w:i/>
          <w:spacing w:val="48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at</w:t>
      </w:r>
      <w:r w:rsidRPr="00711A1F">
        <w:rPr>
          <w:rFonts w:ascii="Arial" w:eastAsia="Arial" w:hAnsi="Arial" w:cs="Arial"/>
          <w:i/>
          <w:spacing w:val="2"/>
        </w:rPr>
        <w:t>h</w:t>
      </w:r>
      <w:r w:rsidRPr="00711A1F">
        <w:rPr>
          <w:rFonts w:ascii="Arial" w:eastAsia="Arial" w:hAnsi="Arial" w:cs="Arial"/>
          <w:i/>
        </w:rPr>
        <w:t>ema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cs</w:t>
      </w:r>
      <w:r w:rsidRPr="00711A1F">
        <w:rPr>
          <w:rFonts w:ascii="Arial" w:eastAsia="Arial" w:hAnsi="Arial" w:cs="Arial"/>
          <w:i/>
          <w:spacing w:val="47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46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O</w:t>
      </w:r>
      <w:r w:rsidRPr="00711A1F">
        <w:rPr>
          <w:rFonts w:ascii="Arial" w:eastAsia="Arial" w:hAnsi="Arial" w:cs="Arial"/>
          <w:i/>
        </w:rPr>
        <w:t>p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  <w:spacing w:val="-3"/>
        </w:rPr>
        <w:t>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al</w:t>
      </w:r>
      <w:r w:rsidRPr="00711A1F">
        <w:rPr>
          <w:rFonts w:ascii="Arial" w:eastAsia="Arial" w:hAnsi="Arial" w:cs="Arial"/>
          <w:i/>
          <w:spacing w:val="48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R</w:t>
      </w:r>
      <w:r w:rsidRPr="00711A1F">
        <w:rPr>
          <w:rFonts w:ascii="Arial" w:eastAsia="Arial" w:hAnsi="Arial" w:cs="Arial"/>
          <w:i/>
        </w:rPr>
        <w:t>es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ar</w:t>
      </w:r>
      <w:r w:rsidRPr="00711A1F">
        <w:rPr>
          <w:rFonts w:ascii="Arial" w:eastAsia="Arial" w:hAnsi="Arial" w:cs="Arial"/>
          <w:i/>
          <w:spacing w:val="3"/>
        </w:rPr>
        <w:t>c</w:t>
      </w:r>
      <w:r w:rsidRPr="00711A1F">
        <w:rPr>
          <w:rFonts w:ascii="Arial" w:eastAsia="Arial" w:hAnsi="Arial" w:cs="Arial"/>
          <w:i/>
          <w:spacing w:val="-3"/>
        </w:rPr>
        <w:t>h</w:t>
      </w:r>
      <w:r w:rsidRPr="00711A1F">
        <w:rPr>
          <w:rFonts w:ascii="Arial" w:eastAsia="Arial" w:hAnsi="Arial" w:cs="Arial"/>
        </w:rPr>
        <w:t>,</w:t>
      </w:r>
      <w:r w:rsidR="00FC47CD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ersci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nce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bli</w:t>
      </w:r>
      <w:r w:rsidRPr="00711A1F">
        <w:rPr>
          <w:rFonts w:ascii="Arial" w:eastAsia="Arial" w:hAnsi="Arial" w:cs="Arial"/>
        </w:rPr>
        <w:t>sh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1"/>
        </w:rPr>
        <w:t>rs</w:t>
      </w:r>
      <w:r w:rsidRPr="00711A1F">
        <w:rPr>
          <w:rFonts w:ascii="Arial" w:eastAsia="Arial" w:hAnsi="Arial" w:cs="Arial"/>
        </w:rPr>
        <w:t>. (Scopus, Q3)</w:t>
      </w:r>
      <w:r w:rsidR="00FC47CD" w:rsidRPr="00711A1F">
        <w:rPr>
          <w:rFonts w:ascii="Arial" w:eastAsia="Arial" w:hAnsi="Arial" w:cs="Arial"/>
        </w:rPr>
        <w:t>.</w:t>
      </w:r>
    </w:p>
    <w:p w14:paraId="4A100FC3" w14:textId="77777777" w:rsidR="00FC47CD" w:rsidRPr="00711A1F" w:rsidRDefault="00FC47CD" w:rsidP="0028311C">
      <w:pPr>
        <w:pStyle w:val="ListParagraph"/>
        <w:spacing w:line="258" w:lineRule="auto"/>
        <w:ind w:right="79"/>
        <w:jc w:val="both"/>
        <w:rPr>
          <w:rFonts w:ascii="Arial" w:eastAsia="Arial" w:hAnsi="Arial" w:cs="Arial"/>
        </w:rPr>
      </w:pPr>
    </w:p>
    <w:p w14:paraId="65397C63" w14:textId="77777777" w:rsidR="00FC47CD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proofErr w:type="gramStart"/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</w:t>
      </w:r>
      <w:r w:rsidRPr="00711A1F">
        <w:rPr>
          <w:rFonts w:ascii="Arial" w:eastAsia="Arial" w:hAnsi="Arial" w:cs="Arial"/>
          <w:b/>
          <w:spacing w:val="-3"/>
        </w:rPr>
        <w:t>d</w:t>
      </w:r>
      <w:r w:rsidRPr="00711A1F">
        <w:rPr>
          <w:rFonts w:ascii="Arial" w:eastAsia="Arial" w:hAnsi="Arial" w:cs="Arial"/>
          <w:b/>
        </w:rPr>
        <w:t xml:space="preserve">, </w:t>
      </w:r>
      <w:r w:rsidRPr="00711A1F">
        <w:rPr>
          <w:rFonts w:ascii="Arial" w:eastAsia="Arial" w:hAnsi="Arial" w:cs="Arial"/>
          <w:b/>
          <w:spacing w:val="28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  <w:spacing w:val="-8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proofErr w:type="gramEnd"/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bra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 xml:space="preserve">med, </w:t>
      </w:r>
      <w:r w:rsidRPr="00711A1F">
        <w:rPr>
          <w:rFonts w:ascii="Arial" w:eastAsia="Arial" w:hAnsi="Arial" w:cs="Arial"/>
          <w:spacing w:val="25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 xml:space="preserve">F., 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ct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um 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="00FC47CD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 xml:space="preserve">et 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spacing w:val="1"/>
        </w:rPr>
        <w:t>O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ato</w:t>
      </w:r>
      <w:r w:rsidRPr="00711A1F">
        <w:rPr>
          <w:rFonts w:ascii="Arial" w:eastAsia="Arial" w:hAnsi="Arial" w:cs="Arial"/>
          <w:spacing w:val="3"/>
        </w:rPr>
        <w:t>r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M</w:t>
      </w:r>
      <w:r w:rsidRPr="00711A1F">
        <w:rPr>
          <w:rFonts w:ascii="Arial" w:eastAsia="Arial" w:hAnsi="Arial" w:cs="Arial"/>
          <w:i/>
          <w:spacing w:val="-3"/>
        </w:rPr>
        <w:t>a</w:t>
      </w:r>
      <w:r w:rsidRPr="00711A1F">
        <w:rPr>
          <w:rFonts w:ascii="Arial" w:eastAsia="Arial" w:hAnsi="Arial" w:cs="Arial"/>
          <w:i/>
          <w:spacing w:val="1"/>
        </w:rPr>
        <w:t>l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y</w:t>
      </w:r>
      <w:r w:rsidRPr="00711A1F">
        <w:rPr>
          <w:rFonts w:ascii="Arial" w:eastAsia="Arial" w:hAnsi="Arial" w:cs="Arial"/>
          <w:i/>
        </w:rPr>
        <w:t xml:space="preserve">sian </w:t>
      </w:r>
      <w:r w:rsidRPr="00711A1F">
        <w:rPr>
          <w:rFonts w:ascii="Arial" w:eastAsia="Arial" w:hAnsi="Arial" w:cs="Arial"/>
          <w:i/>
          <w:spacing w:val="12"/>
        </w:rPr>
        <w:t xml:space="preserve"> </w:t>
      </w:r>
      <w:r w:rsidRPr="00711A1F">
        <w:rPr>
          <w:rFonts w:ascii="Arial" w:eastAsia="Arial" w:hAnsi="Arial" w:cs="Arial"/>
          <w:i/>
        </w:rPr>
        <w:t>J</w:t>
      </w:r>
      <w:r w:rsidRPr="00711A1F">
        <w:rPr>
          <w:rFonts w:ascii="Arial" w:eastAsia="Arial" w:hAnsi="Arial" w:cs="Arial"/>
          <w:i/>
          <w:spacing w:val="-1"/>
        </w:rPr>
        <w:t>o</w:t>
      </w:r>
      <w:r w:rsidRPr="00711A1F">
        <w:rPr>
          <w:rFonts w:ascii="Arial" w:eastAsia="Arial" w:hAnsi="Arial" w:cs="Arial"/>
          <w:i/>
          <w:spacing w:val="-3"/>
        </w:rPr>
        <w:t>u</w:t>
      </w:r>
      <w:r w:rsidRPr="00711A1F">
        <w:rPr>
          <w:rFonts w:ascii="Arial" w:eastAsia="Arial" w:hAnsi="Arial" w:cs="Arial"/>
          <w:i/>
        </w:rPr>
        <w:t>r</w:t>
      </w:r>
      <w:r w:rsidRPr="00711A1F">
        <w:rPr>
          <w:rFonts w:ascii="Arial" w:eastAsia="Arial" w:hAnsi="Arial" w:cs="Arial"/>
          <w:i/>
          <w:spacing w:val="-2"/>
        </w:rPr>
        <w:t>n</w:t>
      </w:r>
      <w:r w:rsidRPr="00711A1F">
        <w:rPr>
          <w:rFonts w:ascii="Arial" w:eastAsia="Arial" w:hAnsi="Arial" w:cs="Arial"/>
          <w:i/>
        </w:rPr>
        <w:t xml:space="preserve">al </w:t>
      </w:r>
      <w:r w:rsidRPr="00711A1F">
        <w:rPr>
          <w:rFonts w:ascii="Arial" w:eastAsia="Arial" w:hAnsi="Arial" w:cs="Arial"/>
          <w:i/>
          <w:spacing w:val="13"/>
        </w:rPr>
        <w:t xml:space="preserve"> </w:t>
      </w:r>
      <w:r w:rsidRPr="00711A1F">
        <w:rPr>
          <w:rFonts w:ascii="Arial" w:eastAsia="Arial" w:hAnsi="Arial" w:cs="Arial"/>
          <w:i/>
        </w:rPr>
        <w:t xml:space="preserve">of </w:t>
      </w:r>
      <w:r w:rsidRPr="00711A1F">
        <w:rPr>
          <w:rFonts w:ascii="Arial" w:eastAsia="Arial" w:hAnsi="Arial" w:cs="Arial"/>
          <w:i/>
          <w:spacing w:val="10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M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2"/>
        </w:rPr>
        <w:t>t</w:t>
      </w:r>
      <w:r w:rsidRPr="00711A1F">
        <w:rPr>
          <w:rFonts w:ascii="Arial" w:eastAsia="Arial" w:hAnsi="Arial" w:cs="Arial"/>
          <w:i/>
        </w:rPr>
        <w:t>h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ma</w:t>
      </w:r>
      <w:r w:rsidRPr="00711A1F">
        <w:rPr>
          <w:rFonts w:ascii="Arial" w:eastAsia="Arial" w:hAnsi="Arial" w:cs="Arial"/>
          <w:i/>
          <w:spacing w:val="-1"/>
        </w:rPr>
        <w:t>t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3"/>
        </w:rPr>
        <w:t>a</w:t>
      </w:r>
      <w:r w:rsidRPr="00711A1F">
        <w:rPr>
          <w:rFonts w:ascii="Arial" w:eastAsia="Arial" w:hAnsi="Arial" w:cs="Arial"/>
          <w:i/>
        </w:rPr>
        <w:t xml:space="preserve">l </w:t>
      </w:r>
      <w:r w:rsidRPr="00711A1F">
        <w:rPr>
          <w:rFonts w:ascii="Arial" w:eastAsia="Arial" w:hAnsi="Arial" w:cs="Arial"/>
          <w:i/>
          <w:spacing w:val="13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  <w:spacing w:val="-3"/>
        </w:rPr>
        <w:t>c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  <w:spacing w:val="2"/>
        </w:rPr>
        <w:t>s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9</w:t>
      </w:r>
      <w:r w:rsidRPr="00711A1F">
        <w:rPr>
          <w:rFonts w:ascii="Arial" w:eastAsia="Arial" w:hAnsi="Arial" w:cs="Arial"/>
        </w:rPr>
        <w:t>,</w:t>
      </w:r>
      <w:r w:rsidR="00FC47CD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1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9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14</w:t>
      </w:r>
      <w:r w:rsidRPr="00711A1F">
        <w:rPr>
          <w:rFonts w:ascii="Arial" w:eastAsia="Arial" w:hAnsi="Arial" w:cs="Arial"/>
          <w:spacing w:val="-3"/>
        </w:rPr>
        <w:t>2</w:t>
      </w:r>
      <w:r w:rsidR="00DE0B65" w:rsidRPr="00711A1F">
        <w:rPr>
          <w:rFonts w:ascii="Arial" w:eastAsia="Arial" w:hAnsi="Arial" w:cs="Arial"/>
        </w:rPr>
        <w:t>, Pertanika.</w:t>
      </w:r>
      <w:r w:rsidRPr="00711A1F">
        <w:t xml:space="preserve"> </w:t>
      </w:r>
      <w:r w:rsidR="003A7787" w:rsidRPr="00711A1F">
        <w:rPr>
          <w:b/>
          <w:sz w:val="24"/>
          <w:szCs w:val="24"/>
        </w:rPr>
        <w:t>Corresponding author,</w:t>
      </w:r>
      <w:r w:rsidR="003A7787" w:rsidRPr="00711A1F">
        <w:rPr>
          <w:sz w:val="24"/>
          <w:szCs w:val="24"/>
        </w:rPr>
        <w:t xml:space="preserve"> </w:t>
      </w:r>
      <w:r w:rsidR="00690898" w:rsidRPr="00711A1F">
        <w:rPr>
          <w:rFonts w:ascii="Arial" w:eastAsia="Arial" w:hAnsi="Arial" w:cs="Arial"/>
        </w:rPr>
        <w:t>(Scopus</w:t>
      </w:r>
      <w:r w:rsidRPr="00711A1F">
        <w:rPr>
          <w:rFonts w:ascii="Arial" w:eastAsia="Arial" w:hAnsi="Arial" w:cs="Arial"/>
        </w:rPr>
        <w:t>, Q4)</w:t>
      </w:r>
      <w:r w:rsidR="00FC47CD" w:rsidRPr="00711A1F">
        <w:rPr>
          <w:rFonts w:ascii="Arial" w:eastAsia="Arial" w:hAnsi="Arial" w:cs="Arial"/>
        </w:rPr>
        <w:t>.</w:t>
      </w:r>
    </w:p>
    <w:p w14:paraId="6965C5EB" w14:textId="77777777" w:rsidR="00FC47CD" w:rsidRPr="00711A1F" w:rsidRDefault="00FC47CD" w:rsidP="0028311C">
      <w:pPr>
        <w:pStyle w:val="ListParagraph"/>
        <w:jc w:val="both"/>
        <w:rPr>
          <w:rFonts w:ascii="Arial" w:eastAsia="Arial" w:hAnsi="Arial" w:cs="Arial"/>
        </w:rPr>
      </w:pPr>
    </w:p>
    <w:p w14:paraId="0066AE0E" w14:textId="77777777" w:rsidR="00B25FA1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La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</w:rPr>
        <w:t>L.Y</w:t>
      </w:r>
      <w:r w:rsidRPr="00711A1F">
        <w:rPr>
          <w:rFonts w:ascii="Arial" w:eastAsia="Arial" w:hAnsi="Arial" w:cs="Arial"/>
          <w:spacing w:val="-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hi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F.,</w:t>
      </w:r>
      <w:r w:rsidRPr="00711A1F">
        <w:rPr>
          <w:rFonts w:ascii="Arial" w:eastAsia="Arial" w:hAnsi="Arial" w:cs="Arial"/>
          <w:spacing w:val="36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38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-2"/>
        </w:rPr>
        <w:t>p</w:t>
      </w:r>
      <w:r w:rsidRPr="00711A1F">
        <w:rPr>
          <w:rFonts w:ascii="Arial" w:eastAsia="Arial" w:hAnsi="Arial" w:cs="Arial"/>
        </w:rPr>
        <w:t>aris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</w:rPr>
        <w:t>amo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1"/>
        </w:rPr>
        <w:t>AU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M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g</w:t>
      </w:r>
      <w:r w:rsidRPr="00711A1F">
        <w:rPr>
          <w:rFonts w:ascii="Arial" w:eastAsia="Arial" w:hAnsi="Arial" w:cs="Arial"/>
        </w:rPr>
        <w:t>ate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Gr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ethod</w:t>
      </w:r>
      <w:r w:rsidRPr="00711A1F">
        <w:rPr>
          <w:rFonts w:ascii="Arial" w:eastAsia="Arial" w:hAnsi="Arial" w:cs="Arial"/>
          <w:spacing w:val="1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l</w:t>
      </w:r>
      <w:r w:rsidRPr="00711A1F">
        <w:rPr>
          <w:rFonts w:ascii="Arial" w:eastAsia="Arial" w:hAnsi="Arial" w:cs="Arial"/>
          <w:i/>
        </w:rPr>
        <w:t>ays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an</w:t>
      </w:r>
      <w:r w:rsidRPr="00711A1F">
        <w:rPr>
          <w:rFonts w:ascii="Arial" w:eastAsia="Arial" w:hAnsi="Arial" w:cs="Arial"/>
          <w:i/>
          <w:spacing w:val="3"/>
        </w:rPr>
        <w:t xml:space="preserve"> </w:t>
      </w:r>
      <w:r w:rsidRPr="00711A1F">
        <w:rPr>
          <w:rFonts w:ascii="Arial" w:eastAsia="Arial" w:hAnsi="Arial" w:cs="Arial"/>
          <w:i/>
        </w:rPr>
        <w:t>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 of</w:t>
      </w:r>
      <w:r w:rsidRPr="00711A1F">
        <w:rPr>
          <w:rFonts w:ascii="Arial" w:eastAsia="Arial" w:hAnsi="Arial" w:cs="Arial"/>
          <w:i/>
          <w:spacing w:val="4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athe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atic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</w:t>
      </w:r>
      <w:r w:rsidRPr="00711A1F">
        <w:rPr>
          <w:rFonts w:ascii="Arial" w:eastAsia="Arial" w:hAnsi="Arial" w:cs="Arial"/>
          <w:i/>
          <w:spacing w:val="2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ce</w:t>
      </w:r>
      <w:r w:rsidRPr="00711A1F">
        <w:rPr>
          <w:rFonts w:ascii="Arial" w:eastAsia="Arial" w:hAnsi="Arial" w:cs="Arial"/>
          <w:i/>
          <w:spacing w:val="1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3"/>
        </w:rPr>
        <w:t>1</w:t>
      </w:r>
      <w:r w:rsidRPr="00711A1F">
        <w:rPr>
          <w:rFonts w:ascii="Arial" w:eastAsia="Arial" w:hAnsi="Arial" w:cs="Arial"/>
        </w:rPr>
        <w:t>3(S</w:t>
      </w:r>
      <w:r w:rsidRPr="00711A1F">
        <w:rPr>
          <w:rFonts w:ascii="Arial" w:eastAsia="Arial" w:hAnsi="Arial" w:cs="Arial"/>
          <w:spacing w:val="-2"/>
        </w:rPr>
        <w:t>)</w:t>
      </w:r>
      <w:r w:rsidRPr="00711A1F">
        <w:rPr>
          <w:rFonts w:ascii="Arial" w:eastAsia="Arial" w:hAnsi="Arial" w:cs="Arial"/>
        </w:rPr>
        <w:t>,</w:t>
      </w:r>
      <w:r w:rsidR="00FC47CD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65</w:t>
      </w:r>
      <w:r w:rsidRPr="00711A1F">
        <w:rPr>
          <w:rFonts w:ascii="Arial" w:eastAsia="Arial" w:hAnsi="Arial" w:cs="Arial"/>
          <w:spacing w:val="1"/>
        </w:rPr>
        <w:t>-</w:t>
      </w:r>
      <w:r w:rsidR="00DE0B65" w:rsidRPr="00711A1F">
        <w:rPr>
          <w:rFonts w:ascii="Arial" w:eastAsia="Arial" w:hAnsi="Arial" w:cs="Arial"/>
        </w:rPr>
        <w:t>75, Pertanika.</w:t>
      </w:r>
      <w:r w:rsidRPr="00711A1F">
        <w:rPr>
          <w:rFonts w:ascii="Arial" w:eastAsia="Arial" w:hAnsi="Arial" w:cs="Arial"/>
        </w:rPr>
        <w:t xml:space="preserve"> (Scopus, Q4)</w:t>
      </w:r>
      <w:r w:rsidR="00FC47CD" w:rsidRPr="00711A1F">
        <w:rPr>
          <w:rFonts w:ascii="Arial" w:eastAsia="Arial" w:hAnsi="Arial" w:cs="Arial"/>
        </w:rPr>
        <w:t>.</w:t>
      </w:r>
    </w:p>
    <w:p w14:paraId="7E2FEEDA" w14:textId="77777777" w:rsidR="00B25FA1" w:rsidRPr="00711A1F" w:rsidRDefault="00B25FA1" w:rsidP="0028311C">
      <w:pPr>
        <w:spacing w:line="258" w:lineRule="auto"/>
        <w:ind w:left="820" w:right="77" w:hanging="360"/>
        <w:jc w:val="both"/>
        <w:rPr>
          <w:rFonts w:ascii="Arial" w:hAnsi="Arial" w:cs="Arial"/>
          <w:sz w:val="22"/>
          <w:szCs w:val="22"/>
        </w:rPr>
      </w:pPr>
    </w:p>
    <w:p w14:paraId="0FEB2200" w14:textId="77777777" w:rsidR="00B25FA1" w:rsidRPr="00711A1F" w:rsidRDefault="00B25FA1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lastRenderedPageBreak/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z w:val="22"/>
          <w:szCs w:val="22"/>
        </w:rPr>
        <w:t>7</w:t>
      </w:r>
    </w:p>
    <w:p w14:paraId="4A842527" w14:textId="77777777" w:rsidR="00B25FA1" w:rsidRPr="00711A1F" w:rsidRDefault="00B25FA1" w:rsidP="0028311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4A922A20" w14:textId="77777777" w:rsidR="00B25FA1" w:rsidRPr="00711A1F" w:rsidRDefault="00B25FA1" w:rsidP="0028311C">
      <w:pPr>
        <w:pStyle w:val="ListParagraph"/>
        <w:numPr>
          <w:ilvl w:val="0"/>
          <w:numId w:val="11"/>
        </w:numPr>
        <w:ind w:right="83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brah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F.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  <w:spacing w:val="2"/>
        </w:rPr>
        <w:t>a</w:t>
      </w:r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e</w:t>
      </w:r>
      <w:r w:rsidRPr="00711A1F">
        <w:rPr>
          <w:rFonts w:ascii="Arial" w:eastAsia="Arial" w:hAnsi="Arial" w:cs="Arial"/>
          <w:b/>
          <w:spacing w:val="-1"/>
        </w:rPr>
        <w:t>d</w:t>
      </w:r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  <w:b/>
          <w:spacing w:val="24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ct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ol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 xml:space="preserve">ng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est</w:t>
      </w:r>
      <w:r w:rsidRPr="00711A1F">
        <w:rPr>
          <w:rFonts w:ascii="Arial" w:eastAsia="Arial" w:hAnsi="Arial" w:cs="Arial"/>
          <w:spacing w:val="17"/>
        </w:rPr>
        <w:t xml:space="preserve"> </w:t>
      </w:r>
      <w:r w:rsidRPr="00711A1F">
        <w:rPr>
          <w:rFonts w:ascii="Arial" w:eastAsia="Arial" w:hAnsi="Arial" w:cs="Arial"/>
          <w:spacing w:val="-1"/>
        </w:rPr>
        <w:t>Ei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ue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5"/>
        </w:rPr>
        <w:t xml:space="preserve"> </w:t>
      </w:r>
      <w:proofErr w:type="gramStart"/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5"/>
        </w:rPr>
        <w:t xml:space="preserve"> </w:t>
      </w:r>
      <w:r w:rsidRPr="00711A1F">
        <w:rPr>
          <w:rFonts w:ascii="Arial" w:eastAsia="Arial" w:hAnsi="Arial" w:cs="Arial"/>
          <w:i/>
        </w:rPr>
        <w:t>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</w:t>
      </w:r>
      <w:proofErr w:type="gramEnd"/>
      <w:r w:rsidRPr="00711A1F">
        <w:rPr>
          <w:rFonts w:ascii="Arial" w:eastAsia="Arial" w:hAnsi="Arial" w:cs="Arial"/>
          <w:i/>
          <w:spacing w:val="15"/>
        </w:rPr>
        <w:t xml:space="preserve"> </w:t>
      </w:r>
      <w:r w:rsidRPr="00711A1F">
        <w:rPr>
          <w:rFonts w:ascii="Arial" w:eastAsia="Arial" w:hAnsi="Arial" w:cs="Arial"/>
          <w:i/>
        </w:rPr>
        <w:t>of</w:t>
      </w:r>
      <w:r w:rsidRPr="00711A1F">
        <w:rPr>
          <w:rFonts w:ascii="Arial" w:eastAsia="Arial" w:hAnsi="Arial" w:cs="Arial"/>
          <w:i/>
          <w:spacing w:val="16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  <w:spacing w:val="1"/>
        </w:rPr>
        <w:t>n</w:t>
      </w:r>
      <w:r w:rsidRPr="00711A1F">
        <w:rPr>
          <w:rFonts w:ascii="Arial" w:eastAsia="Arial" w:hAnsi="Arial" w:cs="Arial"/>
          <w:i/>
        </w:rPr>
        <w:t>g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eri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g</w:t>
      </w:r>
      <w:r w:rsidRPr="00711A1F">
        <w:rPr>
          <w:rFonts w:ascii="Arial" w:eastAsia="Arial" w:hAnsi="Arial" w:cs="Arial"/>
          <w:i/>
          <w:spacing w:val="15"/>
        </w:rPr>
        <w:t xml:space="preserve"> 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17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  <w:spacing w:val="2"/>
        </w:rPr>
        <w:t>p</w:t>
      </w:r>
      <w:r w:rsidRPr="00711A1F">
        <w:rPr>
          <w:rFonts w:ascii="Arial" w:eastAsia="Arial" w:hAnsi="Arial" w:cs="Arial"/>
          <w:i/>
        </w:rPr>
        <w:t>p</w:t>
      </w:r>
      <w:r w:rsidRPr="00711A1F">
        <w:rPr>
          <w:rFonts w:ascii="Arial" w:eastAsia="Arial" w:hAnsi="Arial" w:cs="Arial"/>
          <w:i/>
          <w:spacing w:val="-1"/>
        </w:rPr>
        <w:t>li</w:t>
      </w:r>
      <w:r w:rsidRPr="00711A1F">
        <w:rPr>
          <w:rFonts w:ascii="Arial" w:eastAsia="Arial" w:hAnsi="Arial" w:cs="Arial"/>
          <w:i/>
        </w:rPr>
        <w:t>ed</w:t>
      </w:r>
      <w:r w:rsidRPr="00711A1F">
        <w:rPr>
          <w:rFonts w:ascii="Arial" w:eastAsia="Arial" w:hAnsi="Arial" w:cs="Arial"/>
          <w:i/>
          <w:spacing w:val="15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ce</w:t>
      </w:r>
      <w:r w:rsidRPr="00711A1F">
        <w:rPr>
          <w:rFonts w:ascii="Arial" w:eastAsia="Arial" w:hAnsi="Arial" w:cs="Arial"/>
          <w:i/>
          <w:spacing w:val="1"/>
        </w:rPr>
        <w:t>s</w:t>
      </w:r>
      <w:r w:rsidRPr="00711A1F">
        <w:rPr>
          <w:rFonts w:ascii="Arial" w:eastAsia="Arial" w:hAnsi="Arial" w:cs="Arial"/>
        </w:rPr>
        <w:t>,</w:t>
      </w:r>
      <w:r w:rsidR="008D2E6F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 (Scopus, Q3)</w:t>
      </w:r>
    </w:p>
    <w:p w14:paraId="6466E91C" w14:textId="77777777" w:rsidR="00B25FA1" w:rsidRPr="00711A1F" w:rsidRDefault="00B25FA1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5B09CF0E" w14:textId="77777777" w:rsidR="00B25FA1" w:rsidRPr="00711A1F" w:rsidRDefault="00B25FA1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22593DE7" w14:textId="77777777" w:rsidR="00B25FA1" w:rsidRPr="00711A1F" w:rsidRDefault="00B25FA1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z w:val="22"/>
          <w:szCs w:val="22"/>
        </w:rPr>
        <w:t>6</w:t>
      </w:r>
    </w:p>
    <w:p w14:paraId="54A89D62" w14:textId="77777777" w:rsidR="00B25FA1" w:rsidRPr="00711A1F" w:rsidRDefault="00B25FA1" w:rsidP="0028311C">
      <w:pPr>
        <w:spacing w:line="258" w:lineRule="auto"/>
        <w:ind w:right="77"/>
        <w:jc w:val="both"/>
        <w:rPr>
          <w:rFonts w:ascii="Arial" w:hAnsi="Arial" w:cs="Arial"/>
          <w:sz w:val="22"/>
          <w:szCs w:val="22"/>
        </w:rPr>
      </w:pPr>
    </w:p>
    <w:p w14:paraId="63AAA9F7" w14:textId="77777777" w:rsidR="008D2E6F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</w:t>
      </w:r>
      <w:r w:rsidRPr="00711A1F">
        <w:rPr>
          <w:rFonts w:ascii="Arial" w:eastAsia="Arial" w:hAnsi="Arial" w:cs="Arial"/>
          <w:b/>
          <w:spacing w:val="-3"/>
        </w:rPr>
        <w:t>d</w:t>
      </w:r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  <w:b/>
          <w:spacing w:val="4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  <w:spacing w:val="-8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bra</w:t>
      </w:r>
      <w:r w:rsidRPr="00711A1F">
        <w:rPr>
          <w:rFonts w:ascii="Arial" w:eastAsia="Arial" w:hAnsi="Arial" w:cs="Arial"/>
          <w:spacing w:val="-1"/>
        </w:rPr>
        <w:t>hi</w:t>
      </w:r>
      <w:r w:rsidRPr="00711A1F">
        <w:rPr>
          <w:rFonts w:ascii="Arial" w:eastAsia="Arial" w:hAnsi="Arial" w:cs="Arial"/>
        </w:rPr>
        <w:t>m,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.</w:t>
      </w:r>
      <w:r w:rsidRPr="00711A1F">
        <w:rPr>
          <w:rFonts w:ascii="Arial" w:eastAsia="Arial" w:hAnsi="Arial" w:cs="Arial"/>
          <w:spacing w:val="-3"/>
        </w:rPr>
        <w:t>F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M.</w:t>
      </w:r>
      <w:r w:rsidRPr="00711A1F">
        <w:rPr>
          <w:rFonts w:ascii="Arial" w:eastAsia="Arial" w:hAnsi="Arial" w:cs="Arial"/>
          <w:spacing w:val="-3"/>
        </w:rPr>
        <w:t>R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F.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  <w:spacing w:val="3"/>
        </w:rPr>
        <w:t>.</w:t>
      </w:r>
      <w:r w:rsidRPr="00711A1F">
        <w:rPr>
          <w:rFonts w:ascii="Arial" w:eastAsia="Arial" w:hAnsi="Arial" w:cs="Arial"/>
        </w:rPr>
        <w:t xml:space="preserve">, </w:t>
      </w:r>
      <w:proofErr w:type="gramStart"/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-2"/>
        </w:rPr>
        <w:t>p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eme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s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of</w:t>
      </w:r>
      <w:proofErr w:type="gramEnd"/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>r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ma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61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nte</w:t>
      </w:r>
      <w:r w:rsidRPr="00711A1F">
        <w:rPr>
          <w:rFonts w:ascii="Arial" w:eastAsia="Arial" w:hAnsi="Arial" w:cs="Arial"/>
          <w:spacing w:val="-3"/>
        </w:rPr>
        <w:t>g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3"/>
        </w:rPr>
        <w:t>o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2"/>
        </w:rPr>
        <w:t>i</w:t>
      </w:r>
      <w:r w:rsidRPr="00711A1F">
        <w:rPr>
          <w:rFonts w:ascii="Arial" w:eastAsia="Arial" w:hAnsi="Arial" w:cs="Arial"/>
          <w:spacing w:val="1"/>
        </w:rPr>
        <w:t>ff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ren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 xml:space="preserve">or 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 xml:space="preserve">et </w:t>
      </w:r>
      <w:r w:rsidRPr="00711A1F">
        <w:rPr>
          <w:rFonts w:ascii="Arial" w:eastAsia="Arial" w:hAnsi="Arial" w:cs="Arial"/>
          <w:spacing w:val="-1"/>
        </w:rPr>
        <w:t>BV</w:t>
      </w:r>
      <w:r w:rsidRPr="00711A1F">
        <w:rPr>
          <w:rFonts w:ascii="Arial" w:eastAsia="Arial" w:hAnsi="Arial" w:cs="Arial"/>
        </w:rPr>
        <w:t xml:space="preserve">P </w:t>
      </w:r>
      <w:r w:rsidRPr="00711A1F">
        <w:rPr>
          <w:rFonts w:ascii="Arial" w:eastAsia="Arial" w:hAnsi="Arial" w:cs="Arial"/>
          <w:spacing w:val="6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ef</w:t>
      </w:r>
      <w:r w:rsidRPr="00711A1F">
        <w:rPr>
          <w:rFonts w:ascii="Arial" w:eastAsia="Arial" w:hAnsi="Arial" w:cs="Arial"/>
          <w:spacing w:val="-1"/>
        </w:rPr>
        <w:t>f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cie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4"/>
        </w:rPr>
        <w:t>t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i/>
        </w:rPr>
        <w:t>J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</w:rPr>
        <w:t>rnal</w:t>
      </w:r>
      <w:r w:rsidRPr="00711A1F">
        <w:rPr>
          <w:rFonts w:ascii="Arial" w:eastAsia="Arial" w:hAnsi="Arial" w:cs="Arial"/>
          <w:i/>
          <w:spacing w:val="4"/>
        </w:rPr>
        <w:t xml:space="preserve"> </w:t>
      </w:r>
      <w:r w:rsidRPr="00711A1F">
        <w:rPr>
          <w:rFonts w:ascii="Arial" w:eastAsia="Arial" w:hAnsi="Arial" w:cs="Arial"/>
          <w:i/>
        </w:rPr>
        <w:t>T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k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ol</w:t>
      </w:r>
      <w:r w:rsidRPr="00711A1F">
        <w:rPr>
          <w:rFonts w:ascii="Arial" w:eastAsia="Arial" w:hAnsi="Arial" w:cs="Arial"/>
          <w:i/>
          <w:spacing w:val="-2"/>
        </w:rPr>
        <w:t>o</w:t>
      </w:r>
      <w:r w:rsidRPr="00711A1F">
        <w:rPr>
          <w:rFonts w:ascii="Arial" w:eastAsia="Arial" w:hAnsi="Arial" w:cs="Arial"/>
          <w:i/>
        </w:rPr>
        <w:t>gi</w:t>
      </w:r>
      <w:r w:rsidRPr="00711A1F">
        <w:rPr>
          <w:rFonts w:ascii="Arial" w:eastAsia="Arial" w:hAnsi="Arial" w:cs="Arial"/>
          <w:i/>
          <w:spacing w:val="4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(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cienc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s</w:t>
      </w:r>
      <w:r w:rsidRPr="00711A1F">
        <w:rPr>
          <w:rFonts w:ascii="Arial" w:eastAsia="Arial" w:hAnsi="Arial" w:cs="Arial"/>
          <w:i/>
          <w:spacing w:val="3"/>
        </w:rPr>
        <w:t xml:space="preserve"> 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3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  <w:spacing w:val="-3"/>
        </w:rPr>
        <w:t>n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r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6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erbit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ers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 xml:space="preserve">i </w:t>
      </w:r>
      <w:r w:rsidRPr="00711A1F">
        <w:rPr>
          <w:rFonts w:ascii="Arial" w:eastAsia="Arial" w:hAnsi="Arial" w:cs="Arial"/>
          <w:spacing w:val="-3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g</w:t>
      </w:r>
      <w:r w:rsidRPr="00711A1F">
        <w:rPr>
          <w:rFonts w:ascii="Arial" w:eastAsia="Arial" w:hAnsi="Arial" w:cs="Arial"/>
        </w:rPr>
        <w:t xml:space="preserve">i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6"/>
        </w:rPr>
        <w:t>y</w:t>
      </w:r>
      <w:r w:rsidRPr="00711A1F">
        <w:rPr>
          <w:rFonts w:ascii="Arial" w:eastAsia="Arial" w:hAnsi="Arial" w:cs="Arial"/>
        </w:rPr>
        <w:t xml:space="preserve">sia. </w:t>
      </w:r>
      <w:r w:rsidR="003A7787" w:rsidRPr="00711A1F">
        <w:rPr>
          <w:rFonts w:ascii="Arial" w:hAnsi="Arial" w:cs="Arial"/>
          <w:b/>
        </w:rPr>
        <w:t>Corresponding author,</w:t>
      </w:r>
      <w:r w:rsidR="003A7787" w:rsidRPr="00711A1F">
        <w:rPr>
          <w:rFonts w:ascii="Arial" w:hAnsi="Arial" w:cs="Arial"/>
        </w:rPr>
        <w:t xml:space="preserve"> </w:t>
      </w:r>
      <w:r w:rsidRPr="00711A1F">
        <w:rPr>
          <w:rFonts w:ascii="Arial" w:eastAsia="Arial" w:hAnsi="Arial" w:cs="Arial"/>
        </w:rPr>
        <w:t>(Scopus, Q2)</w:t>
      </w:r>
      <w:r w:rsidR="008D2E6F" w:rsidRPr="00711A1F">
        <w:rPr>
          <w:rFonts w:ascii="Arial" w:eastAsia="Arial" w:hAnsi="Arial" w:cs="Arial"/>
        </w:rPr>
        <w:t>.</w:t>
      </w:r>
    </w:p>
    <w:p w14:paraId="2547621E" w14:textId="77777777" w:rsidR="008D2E6F" w:rsidRPr="00711A1F" w:rsidRDefault="008D2E6F" w:rsidP="0028311C">
      <w:pPr>
        <w:pStyle w:val="ListParagraph"/>
        <w:spacing w:line="258" w:lineRule="auto"/>
        <w:ind w:right="79"/>
        <w:jc w:val="both"/>
        <w:rPr>
          <w:rFonts w:ascii="Arial" w:eastAsia="Arial" w:hAnsi="Arial" w:cs="Arial"/>
        </w:rPr>
      </w:pPr>
    </w:p>
    <w:p w14:paraId="3E8BD644" w14:textId="77777777" w:rsidR="008D2E6F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brah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F.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2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"/>
        </w:rPr>
        <w:t xml:space="preserve"> 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ker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t 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"/>
        </w:rPr>
        <w:t xml:space="preserve"> m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 xml:space="preserve">or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5"/>
        </w:rPr>
        <w:t>l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ue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3"/>
        </w:rPr>
        <w:t>s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</w:rPr>
        <w:t>Jurnal T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kn</w:t>
      </w:r>
      <w:r w:rsidRPr="00711A1F">
        <w:rPr>
          <w:rFonts w:ascii="Arial" w:eastAsia="Arial" w:hAnsi="Arial" w:cs="Arial"/>
          <w:i/>
          <w:spacing w:val="-1"/>
        </w:rPr>
        <w:t>ol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</w:rPr>
        <w:t xml:space="preserve">i </w:t>
      </w:r>
      <w:r w:rsidRPr="00711A1F">
        <w:rPr>
          <w:rFonts w:ascii="Arial" w:eastAsia="Arial" w:hAnsi="Arial" w:cs="Arial"/>
          <w:i/>
          <w:spacing w:val="1"/>
        </w:rPr>
        <w:t>(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  <w:spacing w:val="2"/>
        </w:rPr>
        <w:t>e</w:t>
      </w:r>
      <w:r w:rsidRPr="00711A1F">
        <w:rPr>
          <w:rFonts w:ascii="Arial" w:eastAsia="Arial" w:hAnsi="Arial" w:cs="Arial"/>
          <w:i/>
        </w:rPr>
        <w:t>nc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s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gi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eri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g</w:t>
      </w:r>
      <w:r w:rsidRPr="00711A1F">
        <w:rPr>
          <w:rFonts w:ascii="Arial" w:eastAsia="Arial" w:hAnsi="Arial" w:cs="Arial"/>
          <w:i/>
          <w:spacing w:val="3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erb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i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ol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 xml:space="preserve">i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sia. (Scopus, Q2)</w:t>
      </w:r>
      <w:r w:rsidR="008D2E6F" w:rsidRPr="00711A1F">
        <w:rPr>
          <w:rFonts w:ascii="Arial" w:eastAsia="Arial" w:hAnsi="Arial" w:cs="Arial"/>
        </w:rPr>
        <w:t>.</w:t>
      </w:r>
    </w:p>
    <w:p w14:paraId="15A7BF7B" w14:textId="77777777" w:rsidR="008D2E6F" w:rsidRPr="00711A1F" w:rsidRDefault="008D2E6F" w:rsidP="0028311C">
      <w:pPr>
        <w:pStyle w:val="ListParagraph"/>
        <w:rPr>
          <w:rFonts w:ascii="Arial" w:eastAsia="Arial" w:hAnsi="Arial" w:cs="Arial"/>
          <w:spacing w:val="-4"/>
        </w:rPr>
      </w:pPr>
    </w:p>
    <w:p w14:paraId="5F697DD1" w14:textId="77777777" w:rsidR="008D2E6F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amed,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Z.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3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spacing w:val="-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T</w:t>
      </w:r>
      <w:r w:rsidRPr="00711A1F">
        <w:rPr>
          <w:rFonts w:ascii="Arial" w:eastAsia="Arial" w:hAnsi="Arial" w:cs="Arial"/>
        </w:rPr>
        <w:t xml:space="preserve">he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ated 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 xml:space="preserve">t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ew p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>b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em: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LP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sed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</w:rPr>
        <w:t>Jurnal</w:t>
      </w:r>
      <w:r w:rsidRPr="00711A1F">
        <w:rPr>
          <w:rFonts w:ascii="Arial" w:eastAsia="Arial" w:hAnsi="Arial" w:cs="Arial"/>
          <w:i/>
          <w:spacing w:val="3"/>
        </w:rPr>
        <w:t xml:space="preserve"> </w:t>
      </w:r>
      <w:r w:rsidRPr="00711A1F">
        <w:rPr>
          <w:rFonts w:ascii="Arial" w:eastAsia="Arial" w:hAnsi="Arial" w:cs="Arial"/>
          <w:i/>
        </w:rPr>
        <w:t>T</w:t>
      </w:r>
      <w:r w:rsidRPr="00711A1F">
        <w:rPr>
          <w:rFonts w:ascii="Arial" w:eastAsia="Arial" w:hAnsi="Arial" w:cs="Arial"/>
          <w:i/>
          <w:spacing w:val="-3"/>
        </w:rPr>
        <w:t>e</w:t>
      </w:r>
      <w:r w:rsidRPr="00711A1F">
        <w:rPr>
          <w:rFonts w:ascii="Arial" w:eastAsia="Arial" w:hAnsi="Arial" w:cs="Arial"/>
          <w:i/>
        </w:rPr>
        <w:t>kn</w:t>
      </w:r>
      <w:r w:rsidRPr="00711A1F">
        <w:rPr>
          <w:rFonts w:ascii="Arial" w:eastAsia="Arial" w:hAnsi="Arial" w:cs="Arial"/>
          <w:i/>
          <w:spacing w:val="-1"/>
        </w:rPr>
        <w:t>ol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erb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ersiti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 xml:space="preserve">i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a. (Scopus, Q2)</w:t>
      </w:r>
      <w:r w:rsidR="008D2E6F" w:rsidRPr="00711A1F">
        <w:rPr>
          <w:rFonts w:ascii="Arial" w:eastAsia="Arial" w:hAnsi="Arial" w:cs="Arial"/>
        </w:rPr>
        <w:t>.</w:t>
      </w:r>
    </w:p>
    <w:p w14:paraId="6D0C943D" w14:textId="77777777" w:rsidR="008D2E6F" w:rsidRPr="00711A1F" w:rsidRDefault="008D2E6F" w:rsidP="0028311C">
      <w:pPr>
        <w:pStyle w:val="ListParagraph"/>
        <w:rPr>
          <w:rFonts w:ascii="Arial" w:eastAsia="Arial" w:hAnsi="Arial" w:cs="Arial"/>
          <w:spacing w:val="-2"/>
        </w:rPr>
      </w:pPr>
    </w:p>
    <w:p w14:paraId="169FD5C8" w14:textId="77777777" w:rsidR="00B25FA1" w:rsidRPr="00711A1F" w:rsidRDefault="00B25FA1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ail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  <w:spacing w:val="2"/>
        </w:rPr>
        <w:t>o</w:t>
      </w:r>
      <w:r w:rsidRPr="00711A1F">
        <w:rPr>
          <w:rFonts w:ascii="Arial" w:eastAsia="Arial" w:hAnsi="Arial" w:cs="Arial"/>
          <w:b/>
        </w:rPr>
        <w:t>h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e</w:t>
      </w:r>
      <w:r w:rsidRPr="00711A1F">
        <w:rPr>
          <w:rFonts w:ascii="Arial" w:eastAsia="Arial" w:hAnsi="Arial" w:cs="Arial"/>
          <w:b/>
          <w:spacing w:val="-1"/>
        </w:rPr>
        <w:t>d</w:t>
      </w:r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  <w:b/>
          <w:spacing w:val="2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spacing w:val="4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eric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l so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uti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sp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tr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</w:rPr>
        <w:t>m of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ry</w:t>
      </w:r>
      <w:r w:rsidRPr="00711A1F">
        <w:rPr>
          <w:rFonts w:ascii="Arial" w:eastAsia="Arial" w:hAnsi="Arial" w:cs="Arial"/>
        </w:rPr>
        <w:t>- d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>gral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on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BV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wi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ari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nt</w:t>
      </w:r>
      <w:r w:rsidRPr="00711A1F">
        <w:rPr>
          <w:rFonts w:ascii="Arial" w:eastAsia="Arial" w:hAnsi="Arial" w:cs="Arial"/>
          <w:i/>
          <w:spacing w:val="-2"/>
        </w:rPr>
        <w:t>e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al 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 xml:space="preserve">l of </w:t>
      </w:r>
      <w:r w:rsidRPr="00711A1F">
        <w:rPr>
          <w:rFonts w:ascii="Arial" w:eastAsia="Arial" w:hAnsi="Arial" w:cs="Arial"/>
          <w:i/>
          <w:spacing w:val="-1"/>
        </w:rPr>
        <w:t>C</w:t>
      </w:r>
      <w:r w:rsidRPr="00711A1F">
        <w:rPr>
          <w:rFonts w:ascii="Arial" w:eastAsia="Arial" w:hAnsi="Arial" w:cs="Arial"/>
          <w:i/>
        </w:rPr>
        <w:t>omp</w:t>
      </w:r>
      <w:r w:rsidRPr="00711A1F">
        <w:rPr>
          <w:rFonts w:ascii="Arial" w:eastAsia="Arial" w:hAnsi="Arial" w:cs="Arial"/>
          <w:i/>
          <w:spacing w:val="-3"/>
        </w:rPr>
        <w:t>u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</w:rPr>
        <w:t>er</w:t>
      </w:r>
      <w:r w:rsidRPr="00711A1F">
        <w:rPr>
          <w:rFonts w:ascii="Arial" w:eastAsia="Arial" w:hAnsi="Arial" w:cs="Arial"/>
          <w:i/>
          <w:spacing w:val="-1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2"/>
        </w:rPr>
        <w:t>t</w:t>
      </w:r>
      <w:r w:rsidRPr="00711A1F">
        <w:rPr>
          <w:rFonts w:ascii="Arial" w:eastAsia="Arial" w:hAnsi="Arial" w:cs="Arial"/>
          <w:i/>
        </w:rPr>
        <w:t>h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  <w:spacing w:val="1"/>
        </w:rPr>
        <w:t>m</w:t>
      </w:r>
      <w:r w:rsidRPr="00711A1F">
        <w:rPr>
          <w:rFonts w:ascii="Arial" w:eastAsia="Arial" w:hAnsi="Arial" w:cs="Arial"/>
          <w:i/>
        </w:rPr>
        <w:t>atic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2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y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nd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Franc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</w:rPr>
        <w:t>Lt</w:t>
      </w:r>
      <w:r w:rsidRPr="00711A1F">
        <w:rPr>
          <w:rFonts w:ascii="Arial" w:eastAsia="Arial" w:hAnsi="Arial" w:cs="Arial"/>
          <w:spacing w:val="-2"/>
        </w:rPr>
        <w:t>d</w:t>
      </w:r>
      <w:r w:rsidRPr="00711A1F">
        <w:rPr>
          <w:rFonts w:ascii="Arial" w:eastAsia="Arial" w:hAnsi="Arial" w:cs="Arial"/>
        </w:rPr>
        <w:t>. (Scopus, Q2)</w:t>
      </w:r>
      <w:r w:rsidR="008D2E6F" w:rsidRPr="00711A1F">
        <w:rPr>
          <w:rFonts w:ascii="Arial" w:eastAsia="Arial" w:hAnsi="Arial" w:cs="Arial"/>
        </w:rPr>
        <w:t>.</w:t>
      </w:r>
    </w:p>
    <w:p w14:paraId="0CD9299C" w14:textId="77777777" w:rsidR="00AA7043" w:rsidRPr="00711A1F" w:rsidRDefault="00AA7043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021DF1E2" w14:textId="77777777" w:rsidR="00AA7043" w:rsidRPr="00711A1F" w:rsidRDefault="00AA7043" w:rsidP="0028311C">
      <w:pPr>
        <w:spacing w:before="16"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ERA</w:t>
      </w:r>
    </w:p>
    <w:p w14:paraId="51D52505" w14:textId="77777777" w:rsidR="00431974" w:rsidRPr="00711A1F" w:rsidRDefault="00431974" w:rsidP="0028311C">
      <w:pPr>
        <w:spacing w:before="16"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78FA1A51" w14:textId="77777777" w:rsidR="00431974" w:rsidRPr="00711A1F" w:rsidRDefault="00431974" w:rsidP="0028311C">
      <w:pPr>
        <w:spacing w:before="16"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2017</w:t>
      </w:r>
    </w:p>
    <w:p w14:paraId="2DD07CAE" w14:textId="77777777" w:rsidR="00D27408" w:rsidRPr="00711A1F" w:rsidRDefault="00D27408" w:rsidP="0028311C">
      <w:pPr>
        <w:spacing w:before="16"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324BDE60" w14:textId="77777777" w:rsidR="00D27408" w:rsidRPr="00711A1F" w:rsidRDefault="00D27408" w:rsidP="0028311C">
      <w:pPr>
        <w:pStyle w:val="ListParagraph"/>
        <w:numPr>
          <w:ilvl w:val="0"/>
          <w:numId w:val="11"/>
        </w:numPr>
        <w:spacing w:line="258" w:lineRule="auto"/>
        <w:ind w:right="80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us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p,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3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spacing w:val="-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s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B</w:t>
      </w:r>
      <w:r w:rsidRPr="00711A1F">
        <w:rPr>
          <w:rFonts w:ascii="Arial" w:eastAsia="Arial" w:hAnsi="Arial" w:cs="Arial"/>
          <w:spacing w:val="-1"/>
        </w:rPr>
        <w:t>V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2"/>
        </w:rPr>
        <w:t xml:space="preserve"> T</w:t>
      </w:r>
      <w:r w:rsidRPr="00711A1F">
        <w:rPr>
          <w:rFonts w:ascii="Arial" w:eastAsia="Arial" w:hAnsi="Arial" w:cs="Arial"/>
        </w:rPr>
        <w:t xml:space="preserve">hree 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ch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ary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ary </w:t>
      </w:r>
      <w:r w:rsidR="00F40FFC" w:rsidRPr="00711A1F">
        <w:rPr>
          <w:rFonts w:ascii="Arial" w:eastAsia="Arial" w:hAnsi="Arial" w:cs="Arial"/>
          <w:spacing w:val="-1"/>
        </w:rPr>
        <w:t>C</w:t>
      </w:r>
      <w:r w:rsidR="00F40FFC" w:rsidRPr="00711A1F">
        <w:rPr>
          <w:rFonts w:ascii="Arial" w:eastAsia="Arial" w:hAnsi="Arial" w:cs="Arial"/>
        </w:rPr>
        <w:t>o</w:t>
      </w:r>
      <w:r w:rsidR="00F40FFC" w:rsidRPr="00711A1F">
        <w:rPr>
          <w:rFonts w:ascii="Arial" w:eastAsia="Arial" w:hAnsi="Arial" w:cs="Arial"/>
          <w:spacing w:val="3"/>
        </w:rPr>
        <w:t>n</w:t>
      </w:r>
      <w:r w:rsidR="00F40FFC" w:rsidRPr="00711A1F">
        <w:rPr>
          <w:rFonts w:ascii="Arial" w:eastAsia="Arial" w:hAnsi="Arial" w:cs="Arial"/>
        </w:rPr>
        <w:t>d</w:t>
      </w:r>
      <w:r w:rsidR="00F40FFC" w:rsidRPr="00711A1F">
        <w:rPr>
          <w:rFonts w:ascii="Arial" w:eastAsia="Arial" w:hAnsi="Arial" w:cs="Arial"/>
          <w:spacing w:val="-1"/>
        </w:rPr>
        <w:t>iti</w:t>
      </w:r>
      <w:r w:rsidR="00F40FFC" w:rsidRPr="00711A1F">
        <w:rPr>
          <w:rFonts w:ascii="Arial" w:eastAsia="Arial" w:hAnsi="Arial" w:cs="Arial"/>
        </w:rPr>
        <w:t>on</w:t>
      </w:r>
      <w:r w:rsidR="00F40FFC" w:rsidRPr="00711A1F">
        <w:rPr>
          <w:rFonts w:ascii="Arial" w:eastAsia="Arial" w:hAnsi="Arial" w:cs="Arial"/>
          <w:i/>
        </w:rPr>
        <w:t>, Applied</w:t>
      </w:r>
      <w:r w:rsidRPr="00711A1F">
        <w:rPr>
          <w:rFonts w:ascii="Arial" w:eastAsia="Arial" w:hAnsi="Arial" w:cs="Arial"/>
          <w:i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athe</w:t>
      </w:r>
      <w:r w:rsidRPr="00711A1F">
        <w:rPr>
          <w:rFonts w:ascii="Arial" w:eastAsia="Arial" w:hAnsi="Arial" w:cs="Arial"/>
          <w:i/>
          <w:spacing w:val="1"/>
        </w:rPr>
        <w:t>m</w:t>
      </w:r>
      <w:r w:rsidRPr="00711A1F">
        <w:rPr>
          <w:rFonts w:ascii="Arial" w:eastAsia="Arial" w:hAnsi="Arial" w:cs="Arial"/>
          <w:i/>
        </w:rPr>
        <w:t>atic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 xml:space="preserve">l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ce</w:t>
      </w:r>
      <w:r w:rsidRPr="00711A1F">
        <w:rPr>
          <w:rFonts w:ascii="Arial" w:eastAsia="Arial" w:hAnsi="Arial" w:cs="Arial"/>
          <w:i/>
          <w:spacing w:val="-2"/>
        </w:rPr>
        <w:t>s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 (ERA)</w:t>
      </w:r>
      <w:r w:rsidR="008D2E6F" w:rsidRPr="00711A1F">
        <w:rPr>
          <w:rFonts w:ascii="Arial" w:eastAsia="Arial" w:hAnsi="Arial" w:cs="Arial"/>
        </w:rPr>
        <w:t>.</w:t>
      </w:r>
    </w:p>
    <w:p w14:paraId="239EE770" w14:textId="77777777" w:rsidR="00B76363" w:rsidRPr="00711A1F" w:rsidRDefault="00B76363" w:rsidP="0028311C">
      <w:pPr>
        <w:spacing w:line="258" w:lineRule="auto"/>
        <w:ind w:right="80"/>
        <w:jc w:val="both"/>
        <w:rPr>
          <w:rFonts w:ascii="Arial" w:eastAsia="Arial" w:hAnsi="Arial" w:cs="Arial"/>
          <w:sz w:val="22"/>
          <w:szCs w:val="22"/>
        </w:rPr>
      </w:pPr>
    </w:p>
    <w:p w14:paraId="22217002" w14:textId="77777777" w:rsidR="00D27408" w:rsidRPr="00711A1F" w:rsidRDefault="00431974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2016</w:t>
      </w:r>
    </w:p>
    <w:p w14:paraId="77D2B8AB" w14:textId="77777777" w:rsidR="00431974" w:rsidRPr="00711A1F" w:rsidRDefault="00431974" w:rsidP="0028311C">
      <w:pPr>
        <w:spacing w:line="258" w:lineRule="auto"/>
        <w:ind w:left="820" w:right="80" w:hanging="360"/>
        <w:jc w:val="both"/>
        <w:rPr>
          <w:rFonts w:ascii="Arial" w:eastAsia="Arial" w:hAnsi="Arial" w:cs="Arial"/>
          <w:sz w:val="22"/>
          <w:szCs w:val="22"/>
        </w:rPr>
      </w:pPr>
    </w:p>
    <w:p w14:paraId="6A035DF2" w14:textId="77777777" w:rsidR="008D2E6F" w:rsidRPr="00711A1F" w:rsidRDefault="00D27408" w:rsidP="0028311C">
      <w:pPr>
        <w:pStyle w:val="ListParagraph"/>
        <w:numPr>
          <w:ilvl w:val="0"/>
          <w:numId w:val="11"/>
        </w:numPr>
        <w:ind w:right="77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amed,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Z.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amed,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. 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 xml:space="preserve">amed,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spacing w:val="3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 xml:space="preserve">A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>act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d: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 xml:space="preserve">t </w:t>
      </w:r>
      <w:r w:rsidRPr="00711A1F">
        <w:rPr>
          <w:rFonts w:ascii="Arial" w:eastAsia="Arial" w:hAnsi="Arial" w:cs="Arial"/>
          <w:spacing w:val="4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ew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"/>
        </w:rPr>
        <w:t>ir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bl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d</w:t>
      </w:r>
      <w:r w:rsidRPr="00711A1F">
        <w:rPr>
          <w:rFonts w:ascii="Arial" w:eastAsia="Arial" w:hAnsi="Arial" w:cs="Arial"/>
          <w:i/>
        </w:rPr>
        <w:t>ern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p</w:t>
      </w:r>
      <w:r w:rsidRPr="00711A1F">
        <w:rPr>
          <w:rFonts w:ascii="Arial" w:eastAsia="Arial" w:hAnsi="Arial" w:cs="Arial"/>
          <w:i/>
          <w:spacing w:val="-1"/>
        </w:rPr>
        <w:t>pli</w:t>
      </w:r>
      <w:r w:rsidRPr="00711A1F">
        <w:rPr>
          <w:rFonts w:ascii="Arial" w:eastAsia="Arial" w:hAnsi="Arial" w:cs="Arial"/>
          <w:i/>
        </w:rPr>
        <w:t>ed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1"/>
        </w:rPr>
        <w:t>e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, 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1844 (ERA)</w:t>
      </w:r>
      <w:r w:rsidR="008D2E6F" w:rsidRPr="00711A1F">
        <w:rPr>
          <w:rFonts w:ascii="Arial" w:eastAsia="Arial" w:hAnsi="Arial" w:cs="Arial"/>
        </w:rPr>
        <w:t>.</w:t>
      </w:r>
    </w:p>
    <w:p w14:paraId="1E38076D" w14:textId="77777777" w:rsidR="008D2E6F" w:rsidRPr="00711A1F" w:rsidRDefault="008D2E6F" w:rsidP="0028311C">
      <w:pPr>
        <w:pStyle w:val="ListParagraph"/>
        <w:ind w:right="77"/>
        <w:jc w:val="both"/>
        <w:rPr>
          <w:rFonts w:ascii="Arial" w:eastAsia="Arial" w:hAnsi="Arial" w:cs="Arial"/>
        </w:rPr>
      </w:pPr>
    </w:p>
    <w:p w14:paraId="66819366" w14:textId="77777777" w:rsidR="00B25FA1" w:rsidRPr="00711A1F" w:rsidRDefault="00B25FA1" w:rsidP="0028311C">
      <w:pPr>
        <w:pStyle w:val="ListParagraph"/>
        <w:numPr>
          <w:ilvl w:val="0"/>
          <w:numId w:val="11"/>
        </w:numPr>
        <w:ind w:right="77"/>
        <w:jc w:val="both"/>
        <w:rPr>
          <w:rFonts w:ascii="Arial" w:eastAsia="Arial" w:hAnsi="Arial" w:cs="Arial"/>
        </w:rPr>
      </w:pPr>
      <w:proofErr w:type="gramStart"/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</w:t>
      </w:r>
      <w:r w:rsidRPr="00711A1F">
        <w:rPr>
          <w:rFonts w:ascii="Arial" w:eastAsia="Arial" w:hAnsi="Arial" w:cs="Arial"/>
          <w:b/>
          <w:spacing w:val="-3"/>
        </w:rPr>
        <w:t>d</w:t>
      </w:r>
      <w:r w:rsidRPr="00711A1F">
        <w:rPr>
          <w:rFonts w:ascii="Arial" w:eastAsia="Arial" w:hAnsi="Arial" w:cs="Arial"/>
          <w:b/>
        </w:rPr>
        <w:t xml:space="preserve">, </w:t>
      </w:r>
      <w:r w:rsidRPr="00711A1F">
        <w:rPr>
          <w:rFonts w:ascii="Arial" w:eastAsia="Arial" w:hAnsi="Arial" w:cs="Arial"/>
          <w:b/>
          <w:spacing w:val="30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  <w:spacing w:val="-8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proofErr w:type="gramEnd"/>
      <w:r w:rsidRPr="00711A1F">
        <w:rPr>
          <w:rFonts w:ascii="Arial" w:eastAsia="Arial" w:hAnsi="Arial" w:cs="Arial"/>
          <w:b/>
        </w:rPr>
        <w:t>,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2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me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2"/>
        </w:rPr>
        <w:t>f</w:t>
      </w:r>
      <w:r w:rsidRPr="00711A1F">
        <w:rPr>
          <w:rFonts w:ascii="Arial" w:eastAsia="Arial" w:hAnsi="Arial" w:cs="Arial"/>
        </w:rPr>
        <w:t xml:space="preserve">,     </w:t>
      </w:r>
      <w:r w:rsidRPr="00711A1F">
        <w:rPr>
          <w:rFonts w:ascii="Arial" w:eastAsia="Arial" w:hAnsi="Arial" w:cs="Arial"/>
          <w:spacing w:val="1"/>
        </w:rPr>
        <w:t>M.</w:t>
      </w:r>
      <w:r w:rsidRPr="00711A1F">
        <w:rPr>
          <w:rFonts w:ascii="Arial" w:eastAsia="Arial" w:hAnsi="Arial" w:cs="Arial"/>
          <w:spacing w:val="-1"/>
        </w:rPr>
        <w:t>R.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5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umer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 xml:space="preserve">l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olu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>r</w:t>
      </w:r>
      <w:r w:rsidRPr="00711A1F">
        <w:rPr>
          <w:rFonts w:ascii="Arial" w:eastAsia="Arial" w:hAnsi="Arial" w:cs="Arial"/>
          <w:spacing w:val="-3"/>
        </w:rPr>
        <w:t>y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omain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>gro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1"/>
        </w:rPr>
        <w:t>ff</w:t>
      </w:r>
      <w:r w:rsidRPr="00711A1F">
        <w:rPr>
          <w:rFonts w:ascii="Arial" w:eastAsia="Arial" w:hAnsi="Arial" w:cs="Arial"/>
        </w:rPr>
        <w:t>ere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q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on </w:t>
      </w:r>
      <w:r w:rsidRPr="00711A1F">
        <w:rPr>
          <w:rFonts w:ascii="Arial" w:eastAsia="Arial" w:hAnsi="Arial" w:cs="Arial"/>
          <w:spacing w:val="3"/>
        </w:rPr>
        <w:t>w</w:t>
      </w:r>
      <w:r w:rsidRPr="00711A1F">
        <w:rPr>
          <w:rFonts w:ascii="Arial" w:eastAsia="Arial" w:hAnsi="Arial" w:cs="Arial"/>
          <w:spacing w:val="1"/>
        </w:rPr>
        <w:t>it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3"/>
        </w:rPr>
        <w:t>s</w:t>
      </w:r>
      <w:r w:rsidRPr="00711A1F">
        <w:rPr>
          <w:rFonts w:ascii="Arial" w:eastAsia="Arial" w:hAnsi="Arial" w:cs="Arial"/>
        </w:rPr>
        <w:t xml:space="preserve">s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umb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2"/>
        </w:rPr>
        <w:t>l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-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oin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s,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p</w:t>
      </w:r>
      <w:r w:rsidRPr="00711A1F">
        <w:rPr>
          <w:rFonts w:ascii="Arial" w:eastAsia="Arial" w:hAnsi="Arial" w:cs="Arial"/>
          <w:i/>
          <w:spacing w:val="-3"/>
        </w:rPr>
        <w:t>p</w:t>
      </w:r>
      <w:r w:rsidRPr="00711A1F">
        <w:rPr>
          <w:rFonts w:ascii="Arial" w:eastAsia="Arial" w:hAnsi="Arial" w:cs="Arial"/>
          <w:i/>
          <w:spacing w:val="1"/>
        </w:rPr>
        <w:t>li</w:t>
      </w:r>
      <w:r w:rsidRPr="00711A1F">
        <w:rPr>
          <w:rFonts w:ascii="Arial" w:eastAsia="Arial" w:hAnsi="Arial" w:cs="Arial"/>
          <w:i/>
        </w:rPr>
        <w:t>ed</w:t>
      </w:r>
      <w:r w:rsidRPr="00711A1F">
        <w:rPr>
          <w:rFonts w:ascii="Arial" w:eastAsia="Arial" w:hAnsi="Arial" w:cs="Arial"/>
          <w:i/>
          <w:spacing w:val="-4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M</w:t>
      </w:r>
      <w:r w:rsidRPr="00711A1F">
        <w:rPr>
          <w:rFonts w:ascii="Arial" w:eastAsia="Arial" w:hAnsi="Arial" w:cs="Arial"/>
          <w:i/>
        </w:rPr>
        <w:t>ath</w:t>
      </w:r>
      <w:r w:rsidRPr="00711A1F">
        <w:rPr>
          <w:rFonts w:ascii="Arial" w:eastAsia="Arial" w:hAnsi="Arial" w:cs="Arial"/>
          <w:i/>
          <w:spacing w:val="-3"/>
        </w:rPr>
        <w:t>e</w:t>
      </w:r>
      <w:r w:rsidRPr="00711A1F">
        <w:rPr>
          <w:rFonts w:ascii="Arial" w:eastAsia="Arial" w:hAnsi="Arial" w:cs="Arial"/>
          <w:i/>
        </w:rPr>
        <w:t>ma</w:t>
      </w:r>
      <w:r w:rsidRPr="00711A1F">
        <w:rPr>
          <w:rFonts w:ascii="Arial" w:eastAsia="Arial" w:hAnsi="Arial" w:cs="Arial"/>
          <w:i/>
          <w:spacing w:val="-1"/>
        </w:rPr>
        <w:t>t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 xml:space="preserve">l </w:t>
      </w:r>
      <w:r w:rsidRPr="00711A1F">
        <w:rPr>
          <w:rFonts w:ascii="Arial" w:eastAsia="Arial" w:hAnsi="Arial" w:cs="Arial"/>
          <w:i/>
          <w:spacing w:val="-1"/>
        </w:rPr>
        <w:t>S</w:t>
      </w:r>
      <w:r w:rsidRPr="00711A1F">
        <w:rPr>
          <w:rFonts w:ascii="Arial" w:eastAsia="Arial" w:hAnsi="Arial" w:cs="Arial"/>
          <w:i/>
        </w:rPr>
        <w:t>cienc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  <w:spacing w:val="-2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6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k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L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d. </w:t>
      </w:r>
      <w:r w:rsidR="00507E51" w:rsidRPr="00711A1F">
        <w:rPr>
          <w:rFonts w:ascii="Arial" w:hAnsi="Arial" w:cs="Arial"/>
          <w:b/>
        </w:rPr>
        <w:t>Corresponding author,</w:t>
      </w:r>
      <w:r w:rsidR="00507E51" w:rsidRPr="00711A1F">
        <w:rPr>
          <w:rFonts w:ascii="Arial" w:hAnsi="Arial" w:cs="Arial"/>
        </w:rPr>
        <w:t xml:space="preserve"> </w:t>
      </w:r>
      <w:r w:rsidRPr="00711A1F">
        <w:rPr>
          <w:rFonts w:ascii="Arial" w:eastAsia="Arial" w:hAnsi="Arial" w:cs="Arial"/>
        </w:rPr>
        <w:t>(ERA)</w:t>
      </w:r>
      <w:r w:rsidR="008D2E6F" w:rsidRPr="00711A1F">
        <w:rPr>
          <w:rFonts w:ascii="Arial" w:eastAsia="Arial" w:hAnsi="Arial" w:cs="Arial"/>
        </w:rPr>
        <w:t>.</w:t>
      </w:r>
    </w:p>
    <w:p w14:paraId="14008FBE" w14:textId="77777777" w:rsidR="005C3ED0" w:rsidRPr="00711A1F" w:rsidRDefault="005C3ED0" w:rsidP="0028311C">
      <w:pPr>
        <w:jc w:val="both"/>
        <w:rPr>
          <w:rFonts w:ascii="Arial" w:eastAsia="Arial" w:hAnsi="Arial" w:cs="Arial"/>
          <w:sz w:val="22"/>
          <w:szCs w:val="22"/>
        </w:rPr>
      </w:pPr>
    </w:p>
    <w:p w14:paraId="74971DC6" w14:textId="77777777" w:rsidR="00306121" w:rsidRPr="00711A1F" w:rsidRDefault="00306121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645E2625" w14:textId="77777777" w:rsidR="001A2695" w:rsidRPr="00711A1F" w:rsidRDefault="001A2695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Ind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exe</w:t>
      </w:r>
      <w:r w:rsidRPr="00711A1F">
        <w:rPr>
          <w:rFonts w:ascii="Arial" w:eastAsia="Arial" w:hAnsi="Arial" w:cs="Arial"/>
          <w:b/>
          <w:sz w:val="22"/>
          <w:szCs w:val="22"/>
        </w:rPr>
        <w:t>d</w:t>
      </w:r>
      <w:r w:rsidRPr="00711A1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J</w:t>
      </w:r>
      <w:r w:rsidRPr="00711A1F">
        <w:rPr>
          <w:rFonts w:ascii="Arial" w:eastAsia="Arial" w:hAnsi="Arial" w:cs="Arial"/>
          <w:b/>
          <w:sz w:val="22"/>
          <w:szCs w:val="22"/>
        </w:rPr>
        <w:t>ourna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b/>
          <w:sz w:val="22"/>
          <w:szCs w:val="22"/>
        </w:rPr>
        <w:t>s</w:t>
      </w:r>
    </w:p>
    <w:p w14:paraId="0AEA44F8" w14:textId="77777777" w:rsidR="0062393D" w:rsidRPr="00711A1F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5864844E" w14:textId="77777777" w:rsidR="0062393D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2334969B" w14:textId="77777777" w:rsidR="005F6384" w:rsidRDefault="005F6384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33826BDC" w14:textId="77777777" w:rsidR="005F6384" w:rsidRDefault="005F6384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2022</w:t>
      </w:r>
    </w:p>
    <w:p w14:paraId="2D70AF90" w14:textId="77777777" w:rsidR="005F6384" w:rsidRDefault="005F6384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570BFC94" w14:textId="6A227E21" w:rsidR="005F6384" w:rsidRPr="00AB6098" w:rsidRDefault="005537BD" w:rsidP="00AB6098">
      <w:pPr>
        <w:pStyle w:val="ListParagraph"/>
        <w:numPr>
          <w:ilvl w:val="0"/>
          <w:numId w:val="11"/>
        </w:numPr>
        <w:spacing w:line="260" w:lineRule="exact"/>
        <w:ind w:right="-36"/>
        <w:jc w:val="both"/>
        <w:rPr>
          <w:rFonts w:ascii="Arial" w:eastAsia="Arial" w:hAnsi="Arial" w:cs="Arial"/>
        </w:rPr>
      </w:pPr>
      <w:r w:rsidRPr="00AB6098">
        <w:rPr>
          <w:rFonts w:ascii="Arial" w:eastAsia="Arial" w:hAnsi="Arial" w:cs="Arial"/>
          <w:bCs/>
        </w:rPr>
        <w:t>Muzirah Musa</w:t>
      </w:r>
      <w:r w:rsidR="00AB6098" w:rsidRPr="00AB6098">
        <w:rPr>
          <w:rFonts w:ascii="Arial" w:eastAsia="Arial" w:hAnsi="Arial" w:cs="Arial"/>
        </w:rPr>
        <w:t xml:space="preserve">, </w:t>
      </w:r>
      <w:r w:rsidRPr="00AB6098">
        <w:rPr>
          <w:rFonts w:ascii="Arial" w:eastAsia="Arial" w:hAnsi="Arial" w:cs="Arial"/>
          <w:bCs/>
        </w:rPr>
        <w:t>Siti Nabila Khalid</w:t>
      </w:r>
      <w:r w:rsidR="00AB6098" w:rsidRPr="00AB6098">
        <w:rPr>
          <w:rFonts w:ascii="Arial" w:eastAsia="Arial" w:hAnsi="Arial" w:cs="Arial"/>
        </w:rPr>
        <w:t xml:space="preserve">, </w:t>
      </w:r>
      <w:r w:rsidRPr="00AB6098">
        <w:rPr>
          <w:rFonts w:ascii="Arial" w:eastAsia="Arial" w:hAnsi="Arial" w:cs="Arial"/>
          <w:bCs/>
        </w:rPr>
        <w:t>Fainida Rahmat</w:t>
      </w:r>
      <w:r w:rsidR="00AB6098" w:rsidRPr="00AB6098">
        <w:rPr>
          <w:rFonts w:ascii="Arial" w:eastAsia="Arial" w:hAnsi="Arial" w:cs="Arial"/>
        </w:rPr>
        <w:t xml:space="preserve">, </w:t>
      </w:r>
      <w:r w:rsidRPr="00964BB4">
        <w:rPr>
          <w:rFonts w:ascii="Arial" w:eastAsia="Arial" w:hAnsi="Arial" w:cs="Arial"/>
          <w:b/>
          <w:bCs/>
        </w:rPr>
        <w:t>Nurul Akmal Mohamed</w:t>
      </w:r>
      <w:r w:rsidR="00AB6098" w:rsidRPr="00AB6098">
        <w:rPr>
          <w:rFonts w:ascii="Arial" w:eastAsia="Arial" w:hAnsi="Arial" w:cs="Arial"/>
        </w:rPr>
        <w:t xml:space="preserve">, </w:t>
      </w:r>
      <w:r w:rsidRPr="00AB6098">
        <w:rPr>
          <w:rFonts w:ascii="Arial" w:eastAsia="Arial" w:hAnsi="Arial" w:cs="Arial"/>
          <w:bCs/>
        </w:rPr>
        <w:t>Nor Azian Aini Mat</w:t>
      </w:r>
      <w:r w:rsidR="00792F9B">
        <w:rPr>
          <w:rFonts w:ascii="Arial" w:eastAsia="Arial" w:hAnsi="Arial" w:cs="Arial"/>
          <w:bCs/>
        </w:rPr>
        <w:t xml:space="preserve">, </w:t>
      </w:r>
      <w:r w:rsidRPr="00AB6098">
        <w:rPr>
          <w:rFonts w:ascii="Arial" w:eastAsia="Arial" w:hAnsi="Arial" w:cs="Arial"/>
        </w:rPr>
        <w:t xml:space="preserve">Fakulti Sains dan Matematik, </w:t>
      </w:r>
      <w:r w:rsidR="005F6384" w:rsidRPr="00AB6098">
        <w:rPr>
          <w:rFonts w:ascii="Arial" w:eastAsia="Arial" w:hAnsi="Arial" w:cs="Arial"/>
        </w:rPr>
        <w:t>Pengintegrasian STEM bagi bidang Pembelajaran Statistik dan Kebarangkalian dalam KS</w:t>
      </w:r>
      <w:r w:rsidR="00AB6098" w:rsidRPr="00AB6098">
        <w:rPr>
          <w:rFonts w:ascii="Arial" w:eastAsia="Arial" w:hAnsi="Arial" w:cs="Arial"/>
        </w:rPr>
        <w:t>SM Matematik Tingkatan Dua, Jurnal Pendidikan Sains &amp; Matematik Malaysia, 2022</w:t>
      </w:r>
      <w:r w:rsidR="005F6384" w:rsidRPr="00AB6098">
        <w:rPr>
          <w:rFonts w:ascii="Arial" w:eastAsia="Arial" w:hAnsi="Arial" w:cs="Arial"/>
        </w:rPr>
        <w:t>, 12(1), 1-15</w:t>
      </w:r>
      <w:r w:rsidR="00AB6098" w:rsidRPr="00AB6098">
        <w:rPr>
          <w:rFonts w:ascii="Arial" w:eastAsia="Arial" w:hAnsi="Arial" w:cs="Arial"/>
        </w:rPr>
        <w:t>.</w:t>
      </w:r>
    </w:p>
    <w:p w14:paraId="01E5AEBC" w14:textId="77777777" w:rsidR="005F6384" w:rsidRDefault="005F6384" w:rsidP="00AB6098">
      <w:pPr>
        <w:spacing w:line="260" w:lineRule="exact"/>
        <w:ind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636D042A" w14:textId="77777777" w:rsidR="005F6384" w:rsidRPr="00711A1F" w:rsidRDefault="005F6384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</w:p>
    <w:p w14:paraId="68459CFE" w14:textId="77777777" w:rsidR="0062393D" w:rsidRPr="00711A1F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b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2021</w:t>
      </w:r>
    </w:p>
    <w:p w14:paraId="51A4B608" w14:textId="77777777" w:rsidR="0062393D" w:rsidRPr="00711A1F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sz w:val="22"/>
          <w:szCs w:val="22"/>
        </w:rPr>
      </w:pPr>
    </w:p>
    <w:p w14:paraId="36E8311D" w14:textId="77777777" w:rsidR="0062393D" w:rsidRPr="00711A1F" w:rsidRDefault="0062393D" w:rsidP="0028311C">
      <w:pPr>
        <w:jc w:val="both"/>
        <w:rPr>
          <w:sz w:val="24"/>
          <w:szCs w:val="24"/>
        </w:rPr>
      </w:pPr>
    </w:p>
    <w:p w14:paraId="04B10812" w14:textId="77777777" w:rsidR="00CE748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Ahmat, N., Mohamed, N.H., Zamzamir, Z. &amp; </w:t>
      </w:r>
      <w:r w:rsidRPr="00431388">
        <w:rPr>
          <w:rFonts w:ascii="Arial" w:hAnsi="Arial" w:cs="Arial"/>
          <w:b/>
        </w:rPr>
        <w:t>Mohamed, N.A.,</w:t>
      </w:r>
      <w:r w:rsidRPr="00711A1F">
        <w:rPr>
          <w:rFonts w:ascii="Arial" w:hAnsi="Arial" w:cs="Arial"/>
        </w:rPr>
        <w:t xml:space="preserve"> </w:t>
      </w:r>
      <w:r w:rsidRPr="00711A1F">
        <w:rPr>
          <w:rFonts w:ascii="Arial" w:hAnsi="Arial" w:cs="Arial"/>
          <w:bCs/>
        </w:rPr>
        <w:t>Criteria for Selection of the Best Student at Upsi Based on Analytical Hierarchy Process,</w:t>
      </w:r>
      <w:r w:rsidRPr="00711A1F">
        <w:rPr>
          <w:rFonts w:ascii="Arial" w:hAnsi="Arial" w:cs="Arial"/>
        </w:rPr>
        <w:t xml:space="preserve"> Journal of Quality Measurement and Analysis, 2021, 17(1), 93-98.</w:t>
      </w:r>
    </w:p>
    <w:p w14:paraId="168F488C" w14:textId="77777777" w:rsidR="00CE748D" w:rsidRPr="00711A1F" w:rsidRDefault="00CE748D" w:rsidP="0028311C">
      <w:pPr>
        <w:pStyle w:val="ListParagraph"/>
        <w:jc w:val="both"/>
        <w:rPr>
          <w:rFonts w:ascii="Arial" w:hAnsi="Arial" w:cs="Arial"/>
        </w:rPr>
      </w:pPr>
    </w:p>
    <w:p w14:paraId="11DEEA92" w14:textId="77777777" w:rsidR="00CE748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Siti Fatihah, C.O., Hila, N.Z., Shaharudin, S.M., Tarmizi, R.A., </w:t>
      </w:r>
      <w:r w:rsidRPr="00431388">
        <w:rPr>
          <w:rFonts w:ascii="Arial" w:hAnsi="Arial" w:cs="Arial"/>
          <w:b/>
        </w:rPr>
        <w:t>Mohamed, N.A.,</w:t>
      </w:r>
      <w:r w:rsidRPr="00711A1F">
        <w:rPr>
          <w:rFonts w:ascii="Arial" w:hAnsi="Arial" w:cs="Arial"/>
        </w:rPr>
        <w:t xml:space="preserve"> Romli, N.,</w:t>
      </w:r>
      <w:r w:rsidRPr="00711A1F">
        <w:rPr>
          <w:rFonts w:ascii="Arial" w:hAnsi="Arial" w:cs="Arial"/>
        </w:rPr>
        <w:br/>
        <w:t xml:space="preserve">Muhamad Safiih, L., Sri Andayani, Hafizulddin, W.M.W.H., </w:t>
      </w:r>
      <w:r w:rsidRPr="00711A1F">
        <w:rPr>
          <w:rFonts w:ascii="Arial" w:hAnsi="Arial" w:cs="Arial"/>
          <w:bCs/>
        </w:rPr>
        <w:t>The Effect of Aggregating Bootstrap on the Accuracy of Neural Network System for Islamic Investment Prediction,</w:t>
      </w:r>
      <w:r w:rsidRPr="00711A1F">
        <w:rPr>
          <w:rFonts w:ascii="Arial" w:hAnsi="Arial" w:cs="Arial"/>
        </w:rPr>
        <w:br/>
        <w:t>Universal Journal of Accounting and Finance, 2021, 9(4), 604-612.</w:t>
      </w:r>
    </w:p>
    <w:p w14:paraId="2FD98FFF" w14:textId="77777777" w:rsidR="00CE748D" w:rsidRPr="00711A1F" w:rsidRDefault="00CE748D" w:rsidP="0028311C">
      <w:pPr>
        <w:pStyle w:val="ListParagraph"/>
        <w:rPr>
          <w:rFonts w:ascii="Arial" w:hAnsi="Arial" w:cs="Arial"/>
        </w:rPr>
      </w:pPr>
    </w:p>
    <w:p w14:paraId="487602E0" w14:textId="77777777" w:rsidR="00CE748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31388">
        <w:rPr>
          <w:rFonts w:ascii="Arial" w:hAnsi="Arial" w:cs="Arial"/>
          <w:b/>
        </w:rPr>
        <w:t>Mohamed, N.A.,</w:t>
      </w:r>
      <w:r w:rsidRPr="00711A1F">
        <w:rPr>
          <w:rFonts w:ascii="Arial" w:hAnsi="Arial" w:cs="Arial"/>
        </w:rPr>
        <w:t xml:space="preserve"> Mohamed, N.F., Ibrahim, N.F., Musa, M., Mohamed, N.H., </w:t>
      </w:r>
      <w:r w:rsidRPr="00711A1F">
        <w:rPr>
          <w:rFonts w:ascii="Arial" w:hAnsi="Arial" w:cs="Arial"/>
          <w:bCs/>
        </w:rPr>
        <w:t xml:space="preserve">The Spectrum </w:t>
      </w:r>
      <w:proofErr w:type="gramStart"/>
      <w:r w:rsidRPr="00711A1F">
        <w:rPr>
          <w:rFonts w:ascii="Arial" w:hAnsi="Arial" w:cs="Arial"/>
          <w:bCs/>
        </w:rPr>
        <w:t>Of</w:t>
      </w:r>
      <w:proofErr w:type="gramEnd"/>
      <w:r w:rsidRPr="00711A1F">
        <w:rPr>
          <w:rFonts w:ascii="Arial" w:hAnsi="Arial" w:cs="Arial"/>
          <w:bCs/>
        </w:rPr>
        <w:t xml:space="preserve"> Discretized Bdides With Reduced Number Of Collocation Points</w:t>
      </w:r>
      <w:r w:rsidRPr="00711A1F">
        <w:rPr>
          <w:rFonts w:ascii="Arial" w:hAnsi="Arial" w:cs="Arial"/>
        </w:rPr>
        <w:t>, European Journal of Molecular and Clinical Medicine, 2021, 8(2), 50-59.</w:t>
      </w:r>
      <w:r w:rsidRPr="00711A1F">
        <w:rPr>
          <w:rFonts w:ascii="Arial" w:hAnsi="Arial" w:cs="Arial"/>
          <w:b/>
        </w:rPr>
        <w:t xml:space="preserve"> Corresponding author.</w:t>
      </w:r>
    </w:p>
    <w:p w14:paraId="72593206" w14:textId="77777777" w:rsidR="00CE748D" w:rsidRPr="00711A1F" w:rsidRDefault="00CE748D" w:rsidP="0028311C">
      <w:pPr>
        <w:pStyle w:val="ListParagraph"/>
        <w:rPr>
          <w:rFonts w:ascii="Arial" w:hAnsi="Arial" w:cs="Arial"/>
        </w:rPr>
      </w:pPr>
    </w:p>
    <w:p w14:paraId="62E10A89" w14:textId="77777777" w:rsidR="0062393D" w:rsidRPr="00711A1F" w:rsidRDefault="0062393D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Mohamed, N.F., Mohamed, N.A, Mohamed, N.H, </w:t>
      </w:r>
      <w:r w:rsidRPr="00431388">
        <w:rPr>
          <w:rFonts w:ascii="Arial" w:hAnsi="Arial" w:cs="Arial"/>
          <w:b/>
        </w:rPr>
        <w:t>Mohamed, N.A</w:t>
      </w:r>
      <w:r w:rsidR="00431388">
        <w:rPr>
          <w:rFonts w:ascii="Arial" w:hAnsi="Arial" w:cs="Arial"/>
          <w:b/>
        </w:rPr>
        <w:t>.</w:t>
      </w:r>
      <w:r w:rsidRPr="00431388">
        <w:rPr>
          <w:rFonts w:ascii="Arial" w:hAnsi="Arial" w:cs="Arial"/>
          <w:b/>
        </w:rPr>
        <w:t>,</w:t>
      </w:r>
      <w:r w:rsidRPr="00711A1F">
        <w:rPr>
          <w:rFonts w:ascii="Arial" w:hAnsi="Arial" w:cs="Arial"/>
          <w:b/>
          <w:bCs/>
        </w:rPr>
        <w:t xml:space="preserve"> </w:t>
      </w:r>
      <w:r w:rsidRPr="00711A1F">
        <w:rPr>
          <w:rFonts w:ascii="Arial" w:hAnsi="Arial" w:cs="Arial"/>
          <w:bCs/>
        </w:rPr>
        <w:t>An Integer Linear Programming Model For A Diet Problem Of Mcdonald’s Sets Menu In Malaysia,</w:t>
      </w:r>
      <w:r w:rsidRPr="00711A1F">
        <w:rPr>
          <w:rFonts w:ascii="Arial" w:hAnsi="Arial" w:cs="Arial"/>
        </w:rPr>
        <w:br/>
      </w:r>
      <w:r w:rsidRPr="00711A1F">
        <w:rPr>
          <w:rFonts w:ascii="Arial" w:hAnsi="Arial" w:cs="Arial"/>
          <w:i/>
        </w:rPr>
        <w:t>European Journal of Molecular and Clinical Medicine</w:t>
      </w:r>
      <w:r w:rsidRPr="00711A1F">
        <w:rPr>
          <w:rFonts w:ascii="Arial" w:hAnsi="Arial" w:cs="Arial"/>
        </w:rPr>
        <w:t>, 2021, 8(2), 60-67.</w:t>
      </w:r>
      <w:r w:rsidRPr="00711A1F">
        <w:rPr>
          <w:rFonts w:ascii="Arial" w:hAnsi="Arial" w:cs="Arial"/>
          <w:b/>
        </w:rPr>
        <w:t xml:space="preserve"> </w:t>
      </w:r>
    </w:p>
    <w:p w14:paraId="6E5E1B6F" w14:textId="77777777" w:rsidR="0062393D" w:rsidRPr="00711A1F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sz w:val="22"/>
          <w:szCs w:val="22"/>
        </w:rPr>
      </w:pPr>
    </w:p>
    <w:p w14:paraId="2B4F6038" w14:textId="77777777" w:rsidR="0062393D" w:rsidRPr="00711A1F" w:rsidRDefault="0062393D" w:rsidP="0028311C">
      <w:pPr>
        <w:spacing w:line="260" w:lineRule="exact"/>
        <w:ind w:left="20" w:right="-36"/>
        <w:jc w:val="both"/>
        <w:rPr>
          <w:rFonts w:ascii="Arial" w:eastAsia="Arial" w:hAnsi="Arial" w:cs="Arial"/>
          <w:sz w:val="22"/>
          <w:szCs w:val="22"/>
        </w:rPr>
      </w:pPr>
    </w:p>
    <w:p w14:paraId="1F2B1797" w14:textId="77777777" w:rsidR="00B73213" w:rsidRPr="00711A1F" w:rsidRDefault="00B73213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5334CE20" w14:textId="77777777" w:rsidR="00880A88" w:rsidRPr="00711A1F" w:rsidRDefault="00880A88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z w:val="22"/>
          <w:szCs w:val="22"/>
        </w:rPr>
        <w:t>9</w:t>
      </w:r>
    </w:p>
    <w:p w14:paraId="2BD48C66" w14:textId="77777777" w:rsidR="00880A88" w:rsidRPr="00711A1F" w:rsidRDefault="00880A88" w:rsidP="0028311C">
      <w:pPr>
        <w:spacing w:before="19" w:line="260" w:lineRule="exact"/>
        <w:jc w:val="both"/>
        <w:rPr>
          <w:rFonts w:ascii="Arial" w:hAnsi="Arial" w:cs="Arial"/>
          <w:sz w:val="22"/>
          <w:szCs w:val="22"/>
        </w:rPr>
      </w:pPr>
    </w:p>
    <w:p w14:paraId="141AF8AD" w14:textId="77777777" w:rsidR="00880A88" w:rsidRPr="00711A1F" w:rsidRDefault="00880A88" w:rsidP="0028311C">
      <w:pPr>
        <w:pStyle w:val="ListParagraph"/>
        <w:numPr>
          <w:ilvl w:val="0"/>
          <w:numId w:val="11"/>
        </w:numPr>
        <w:spacing w:line="258" w:lineRule="auto"/>
        <w:ind w:right="77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ol</w:t>
      </w:r>
      <w:r w:rsidRPr="00711A1F">
        <w:rPr>
          <w:rFonts w:ascii="Arial" w:eastAsia="Arial" w:hAnsi="Arial" w:cs="Arial"/>
        </w:rPr>
        <w:t>a,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31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6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cal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f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  <w:spacing w:val="-3"/>
        </w:rPr>
        <w:t>u</w:t>
      </w:r>
      <w:r w:rsidRPr="00711A1F">
        <w:rPr>
          <w:rFonts w:ascii="Arial" w:eastAsia="Arial" w:hAnsi="Arial" w:cs="Arial"/>
        </w:rPr>
        <w:t>k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es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ec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>t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ork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ase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Al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orit</w:t>
      </w:r>
      <w:r w:rsidRPr="00711A1F">
        <w:rPr>
          <w:rFonts w:ascii="Arial" w:eastAsia="Arial" w:hAnsi="Arial" w:cs="Arial"/>
          <w:spacing w:val="-2"/>
        </w:rPr>
        <w:t>h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nt</w:t>
      </w:r>
      <w:r w:rsidRPr="00711A1F">
        <w:rPr>
          <w:rFonts w:ascii="Arial" w:eastAsia="Arial" w:hAnsi="Arial" w:cs="Arial"/>
          <w:i/>
          <w:spacing w:val="-2"/>
        </w:rPr>
        <w:t>e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al 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 of</w:t>
      </w:r>
      <w:r w:rsidRPr="00711A1F">
        <w:rPr>
          <w:rFonts w:ascii="Arial" w:eastAsia="Arial" w:hAnsi="Arial" w:cs="Arial"/>
          <w:i/>
          <w:spacing w:val="2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ov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s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er</w:t>
      </w:r>
      <w:r w:rsidRPr="00711A1F">
        <w:rPr>
          <w:rFonts w:ascii="Arial" w:eastAsia="Arial" w:hAnsi="Arial" w:cs="Arial"/>
          <w:i/>
          <w:spacing w:val="2"/>
        </w:rPr>
        <w:t>i</w:t>
      </w:r>
      <w:r w:rsidRPr="00711A1F">
        <w:rPr>
          <w:rFonts w:ascii="Arial" w:eastAsia="Arial" w:hAnsi="Arial" w:cs="Arial"/>
          <w:i/>
        </w:rPr>
        <w:t>ng 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</w:rPr>
        <w:t>T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ch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l</w:t>
      </w:r>
      <w:r w:rsidRPr="00711A1F">
        <w:rPr>
          <w:rFonts w:ascii="Arial" w:eastAsia="Arial" w:hAnsi="Arial" w:cs="Arial"/>
          <w:i/>
        </w:rPr>
        <w:t>o</w:t>
      </w:r>
      <w:r w:rsidRPr="00711A1F">
        <w:rPr>
          <w:rFonts w:ascii="Arial" w:eastAsia="Arial" w:hAnsi="Arial" w:cs="Arial"/>
          <w:i/>
          <w:spacing w:val="-1"/>
        </w:rPr>
        <w:t>g</w:t>
      </w:r>
      <w:r w:rsidRPr="00711A1F">
        <w:rPr>
          <w:rFonts w:ascii="Arial" w:eastAsia="Arial" w:hAnsi="Arial" w:cs="Arial"/>
          <w:i/>
        </w:rPr>
        <w:t>y</w:t>
      </w:r>
      <w:r w:rsidRPr="00711A1F">
        <w:rPr>
          <w:rFonts w:ascii="Arial" w:eastAsia="Arial" w:hAnsi="Arial" w:cs="Arial"/>
          <w:i/>
          <w:spacing w:val="1"/>
        </w:rPr>
        <w:t xml:space="preserve"> (I</w:t>
      </w:r>
      <w:r w:rsidRPr="00711A1F">
        <w:rPr>
          <w:rFonts w:ascii="Arial" w:eastAsia="Arial" w:hAnsi="Arial" w:cs="Arial"/>
          <w:i/>
        </w:rPr>
        <w:t>J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  <w:spacing w:val="-1"/>
        </w:rPr>
        <w:t>E</w:t>
      </w:r>
      <w:r w:rsidRPr="00711A1F">
        <w:rPr>
          <w:rFonts w:ascii="Arial" w:eastAsia="Arial" w:hAnsi="Arial" w:cs="Arial"/>
          <w:i/>
        </w:rPr>
        <w:t>T</w:t>
      </w:r>
      <w:r w:rsidRPr="00711A1F">
        <w:rPr>
          <w:rFonts w:ascii="Arial" w:eastAsia="Arial" w:hAnsi="Arial" w:cs="Arial"/>
          <w:i/>
          <w:spacing w:val="2"/>
        </w:rPr>
        <w:t>)</w:t>
      </w:r>
      <w:r w:rsidRPr="00711A1F">
        <w:rPr>
          <w:rFonts w:ascii="Arial" w:eastAsia="Arial" w:hAnsi="Arial" w:cs="Arial"/>
          <w:i/>
        </w:rPr>
        <w:t>,</w:t>
      </w:r>
      <w:r w:rsidRPr="00711A1F">
        <w:rPr>
          <w:rFonts w:ascii="Arial" w:eastAsia="Arial" w:hAnsi="Arial" w:cs="Arial"/>
          <w:i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bli</w:t>
      </w:r>
      <w:r w:rsidRPr="00711A1F">
        <w:rPr>
          <w:rFonts w:ascii="Arial" w:eastAsia="Arial" w:hAnsi="Arial" w:cs="Arial"/>
        </w:rPr>
        <w:t>sh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.</w:t>
      </w:r>
    </w:p>
    <w:p w14:paraId="69C2D398" w14:textId="77777777" w:rsidR="00880A88" w:rsidRPr="00711A1F" w:rsidRDefault="00880A88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723C6ABF" w14:textId="77777777" w:rsidR="00880A88" w:rsidRPr="00711A1F" w:rsidRDefault="00880A88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Si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d,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ni</w:t>
      </w:r>
      <w:r w:rsidRPr="00711A1F">
        <w:rPr>
          <w:rFonts w:ascii="Arial" w:eastAsia="Arial" w:hAnsi="Arial" w:cs="Arial"/>
          <w:spacing w:val="3"/>
        </w:rPr>
        <w:t>r</w:t>
      </w:r>
      <w:r w:rsidRPr="00711A1F">
        <w:rPr>
          <w:rFonts w:ascii="Arial" w:eastAsia="Arial" w:hAnsi="Arial" w:cs="Arial"/>
        </w:rPr>
        <w:t>ah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us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da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3"/>
        </w:rPr>
        <w:t>m</w:t>
      </w:r>
      <w:r w:rsidRPr="00711A1F">
        <w:rPr>
          <w:rFonts w:ascii="Arial" w:eastAsia="Arial" w:hAnsi="Arial" w:cs="Arial"/>
        </w:rPr>
        <w:t>at,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</w:rPr>
        <w:t>urul</w:t>
      </w:r>
      <w:r w:rsidRPr="00711A1F">
        <w:rPr>
          <w:rFonts w:ascii="Arial" w:eastAsia="Arial" w:hAnsi="Arial" w:cs="Arial"/>
          <w:b/>
          <w:spacing w:val="29"/>
        </w:rPr>
        <w:t xml:space="preserve"> 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b/>
          <w:spacing w:val="2"/>
        </w:rPr>
        <w:t>k</w:t>
      </w:r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al</w:t>
      </w:r>
      <w:r w:rsidRPr="00711A1F">
        <w:rPr>
          <w:rFonts w:ascii="Arial" w:eastAsia="Arial" w:hAnsi="Arial" w:cs="Arial"/>
          <w:b/>
          <w:spacing w:val="29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an 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ni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emban</w:t>
      </w:r>
      <w:r w:rsidRPr="00711A1F">
        <w:rPr>
          <w:rFonts w:ascii="Arial" w:eastAsia="Arial" w:hAnsi="Arial" w:cs="Arial"/>
          <w:spacing w:val="1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nil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>d</w:t>
      </w:r>
      <w:r w:rsidRPr="00711A1F">
        <w:rPr>
          <w:rFonts w:ascii="Arial" w:eastAsia="Arial" w:hAnsi="Arial" w:cs="Arial"/>
        </w:rPr>
        <w:t xml:space="preserve">ul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M b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Bi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3"/>
        </w:rPr>
        <w:t>an</w:t>
      </w:r>
      <w:r w:rsidRPr="00711A1F">
        <w:rPr>
          <w:rFonts w:ascii="Arial" w:eastAsia="Arial" w:hAnsi="Arial" w:cs="Arial"/>
        </w:rPr>
        <w:t xml:space="preserve">g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embe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aran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k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arang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li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al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KS</w:t>
      </w:r>
      <w:r w:rsidRPr="00711A1F">
        <w:rPr>
          <w:rFonts w:ascii="Arial" w:eastAsia="Arial" w:hAnsi="Arial" w:cs="Arial"/>
          <w:spacing w:val="1"/>
        </w:rPr>
        <w:t>S</w:t>
      </w:r>
      <w:r w:rsidRPr="00711A1F">
        <w:rPr>
          <w:rFonts w:ascii="Arial" w:eastAsia="Arial" w:hAnsi="Arial" w:cs="Arial"/>
        </w:rPr>
        <w:t xml:space="preserve">M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atik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-2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g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atan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5"/>
        </w:rPr>
        <w:t>a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i/>
        </w:rPr>
        <w:t>Jo</w:t>
      </w:r>
      <w:r w:rsidRPr="00711A1F">
        <w:rPr>
          <w:rFonts w:ascii="Arial" w:eastAsia="Arial" w:hAnsi="Arial" w:cs="Arial"/>
          <w:i/>
          <w:spacing w:val="-1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l of</w:t>
      </w:r>
      <w:r w:rsidRPr="00711A1F">
        <w:rPr>
          <w:rFonts w:ascii="Arial" w:eastAsia="Arial" w:hAnsi="Arial" w:cs="Arial"/>
          <w:i/>
          <w:spacing w:val="-3"/>
        </w:rPr>
        <w:t xml:space="preserve"> </w:t>
      </w:r>
      <w:r w:rsidRPr="00711A1F">
        <w:rPr>
          <w:rFonts w:ascii="Arial" w:eastAsia="Arial" w:hAnsi="Arial" w:cs="Arial"/>
          <w:i/>
          <w:spacing w:val="1"/>
        </w:rPr>
        <w:t>Q</w:t>
      </w:r>
      <w:r w:rsidRPr="00711A1F">
        <w:rPr>
          <w:rFonts w:ascii="Arial" w:eastAsia="Arial" w:hAnsi="Arial" w:cs="Arial"/>
          <w:i/>
        </w:rPr>
        <w:t>u</w:t>
      </w:r>
      <w:r w:rsidRPr="00711A1F">
        <w:rPr>
          <w:rFonts w:ascii="Arial" w:eastAsia="Arial" w:hAnsi="Arial" w:cs="Arial"/>
          <w:i/>
          <w:spacing w:val="-1"/>
        </w:rPr>
        <w:t>ali</w:t>
      </w:r>
      <w:r w:rsidRPr="00711A1F">
        <w:rPr>
          <w:rFonts w:ascii="Arial" w:eastAsia="Arial" w:hAnsi="Arial" w:cs="Arial"/>
          <w:i/>
          <w:spacing w:val="1"/>
        </w:rPr>
        <w:t>t</w:t>
      </w:r>
      <w:r w:rsidRPr="00711A1F">
        <w:rPr>
          <w:rFonts w:ascii="Arial" w:eastAsia="Arial" w:hAnsi="Arial" w:cs="Arial"/>
          <w:i/>
        </w:rPr>
        <w:t>y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e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s</w:t>
      </w:r>
      <w:r w:rsidRPr="00711A1F">
        <w:rPr>
          <w:rFonts w:ascii="Arial" w:eastAsia="Arial" w:hAnsi="Arial" w:cs="Arial"/>
          <w:i/>
          <w:spacing w:val="-3"/>
        </w:rPr>
        <w:t>u</w:t>
      </w:r>
      <w:r w:rsidRPr="00711A1F">
        <w:rPr>
          <w:rFonts w:ascii="Arial" w:eastAsia="Arial" w:hAnsi="Arial" w:cs="Arial"/>
          <w:i/>
          <w:spacing w:val="1"/>
        </w:rPr>
        <w:t>r</w:t>
      </w:r>
      <w:r w:rsidRPr="00711A1F">
        <w:rPr>
          <w:rFonts w:ascii="Arial" w:eastAsia="Arial" w:hAnsi="Arial" w:cs="Arial"/>
          <w:i/>
        </w:rPr>
        <w:t>eme</w:t>
      </w:r>
      <w:r w:rsidRPr="00711A1F">
        <w:rPr>
          <w:rFonts w:ascii="Arial" w:eastAsia="Arial" w:hAnsi="Arial" w:cs="Arial"/>
          <w:i/>
          <w:spacing w:val="-3"/>
        </w:rPr>
        <w:t>n</w:t>
      </w:r>
      <w:r w:rsidRPr="00711A1F">
        <w:rPr>
          <w:rFonts w:ascii="Arial" w:eastAsia="Arial" w:hAnsi="Arial" w:cs="Arial"/>
          <w:i/>
        </w:rPr>
        <w:t>t</w:t>
      </w:r>
      <w:r w:rsidRPr="00711A1F">
        <w:rPr>
          <w:rFonts w:ascii="Arial" w:eastAsia="Arial" w:hAnsi="Arial" w:cs="Arial"/>
          <w:i/>
          <w:spacing w:val="2"/>
        </w:rPr>
        <w:t xml:space="preserve"> 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-2"/>
        </w:rPr>
        <w:t xml:space="preserve"> 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n</w:t>
      </w:r>
      <w:r w:rsidRPr="00711A1F">
        <w:rPr>
          <w:rFonts w:ascii="Arial" w:eastAsia="Arial" w:hAnsi="Arial" w:cs="Arial"/>
          <w:i/>
          <w:spacing w:val="-1"/>
        </w:rPr>
        <w:t>al</w:t>
      </w:r>
      <w:r w:rsidRPr="00711A1F">
        <w:rPr>
          <w:rFonts w:ascii="Arial" w:eastAsia="Arial" w:hAnsi="Arial" w:cs="Arial"/>
          <w:i/>
        </w:rPr>
        <w:t>ys</w:t>
      </w:r>
      <w:r w:rsidRPr="00711A1F">
        <w:rPr>
          <w:rFonts w:ascii="Arial" w:eastAsia="Arial" w:hAnsi="Arial" w:cs="Arial"/>
          <w:i/>
          <w:spacing w:val="-1"/>
        </w:rPr>
        <w:t>i</w:t>
      </w:r>
      <w:r w:rsidRPr="00711A1F">
        <w:rPr>
          <w:rFonts w:ascii="Arial" w:eastAsia="Arial" w:hAnsi="Arial" w:cs="Arial"/>
          <w:i/>
          <w:spacing w:val="2"/>
        </w:rPr>
        <w:t>s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3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5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)</w:t>
      </w:r>
      <w:r w:rsidRPr="00711A1F">
        <w:rPr>
          <w:rFonts w:ascii="Arial" w:eastAsia="Arial" w:hAnsi="Arial" w:cs="Arial"/>
        </w:rPr>
        <w:t>.</w:t>
      </w:r>
    </w:p>
    <w:p w14:paraId="12D81D3F" w14:textId="77777777" w:rsidR="00880A88" w:rsidRPr="00711A1F" w:rsidRDefault="00880A88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07E6B71B" w14:textId="77777777" w:rsidR="00880A88" w:rsidRPr="00711A1F" w:rsidRDefault="00880A88" w:rsidP="0028311C">
      <w:pPr>
        <w:spacing w:before="29"/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20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z w:val="22"/>
          <w:szCs w:val="22"/>
        </w:rPr>
        <w:t>4</w:t>
      </w:r>
    </w:p>
    <w:p w14:paraId="390B49A5" w14:textId="77777777" w:rsidR="00880A88" w:rsidRPr="00711A1F" w:rsidRDefault="00880A88" w:rsidP="0028311C">
      <w:pPr>
        <w:spacing w:before="16" w:line="260" w:lineRule="exact"/>
        <w:jc w:val="both"/>
        <w:rPr>
          <w:rFonts w:ascii="Arial" w:hAnsi="Arial" w:cs="Arial"/>
          <w:sz w:val="22"/>
          <w:szCs w:val="22"/>
        </w:rPr>
      </w:pPr>
    </w:p>
    <w:p w14:paraId="011519AF" w14:textId="77777777" w:rsidR="00880A88" w:rsidRPr="00711A1F" w:rsidRDefault="00880A88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proofErr w:type="gramStart"/>
      <w:r w:rsidRPr="00711A1F">
        <w:rPr>
          <w:rFonts w:ascii="Arial" w:eastAsia="Arial" w:hAnsi="Arial" w:cs="Arial"/>
          <w:b/>
          <w:spacing w:val="1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</w:t>
      </w:r>
      <w:r w:rsidRPr="00711A1F">
        <w:rPr>
          <w:rFonts w:ascii="Arial" w:eastAsia="Arial" w:hAnsi="Arial" w:cs="Arial"/>
          <w:b/>
          <w:spacing w:val="-3"/>
        </w:rPr>
        <w:t>d</w:t>
      </w:r>
      <w:r w:rsidRPr="00711A1F">
        <w:rPr>
          <w:rFonts w:ascii="Arial" w:eastAsia="Arial" w:hAnsi="Arial" w:cs="Arial"/>
          <w:b/>
        </w:rPr>
        <w:t xml:space="preserve">, </w:t>
      </w:r>
      <w:r w:rsidRPr="00711A1F">
        <w:rPr>
          <w:rFonts w:ascii="Arial" w:eastAsia="Arial" w:hAnsi="Arial" w:cs="Arial"/>
          <w:b/>
          <w:spacing w:val="1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3"/>
        </w:rPr>
        <w:t>.</w:t>
      </w:r>
      <w:r w:rsidRPr="00711A1F">
        <w:rPr>
          <w:rFonts w:ascii="Arial" w:eastAsia="Arial" w:hAnsi="Arial" w:cs="Arial"/>
          <w:b/>
          <w:spacing w:val="-8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proofErr w:type="gramEnd"/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em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-</w:t>
      </w:r>
      <w:r w:rsidRPr="00711A1F">
        <w:rPr>
          <w:rFonts w:ascii="Arial" w:eastAsia="Arial" w:hAnsi="Arial" w:cs="Arial"/>
          <w:spacing w:val="-6"/>
        </w:rPr>
        <w:t>A</w:t>
      </w:r>
      <w:r w:rsidRPr="00711A1F">
        <w:rPr>
          <w:rFonts w:ascii="Arial" w:eastAsia="Arial" w:hAnsi="Arial" w:cs="Arial"/>
          <w:spacing w:val="2"/>
        </w:rPr>
        <w:t>n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3"/>
        </w:rPr>
        <w:t>l</w:t>
      </w:r>
      <w:r w:rsidRPr="00711A1F">
        <w:rPr>
          <w:rFonts w:ascii="Arial" w:eastAsia="Arial" w:hAnsi="Arial" w:cs="Arial"/>
          <w:spacing w:val="-5"/>
        </w:rPr>
        <w:t>y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61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ntegra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ethod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re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 xml:space="preserve">t 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2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 xml:space="preserve">d 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>r</w:t>
      </w:r>
      <w:r w:rsidRPr="00711A1F">
        <w:rPr>
          <w:rFonts w:ascii="Arial" w:eastAsia="Arial" w:hAnsi="Arial" w:cs="Arial"/>
        </w:rPr>
        <w:t xml:space="preserve">y-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omain</w:t>
      </w:r>
      <w:r w:rsidRPr="00711A1F">
        <w:rPr>
          <w:rFonts w:ascii="Arial" w:eastAsia="Arial" w:hAnsi="Arial" w:cs="Arial"/>
          <w:spacing w:val="1"/>
        </w:rPr>
        <w:t xml:space="preserve"> I</w:t>
      </w:r>
      <w:r w:rsidRPr="00711A1F">
        <w:rPr>
          <w:rFonts w:ascii="Arial" w:eastAsia="Arial" w:hAnsi="Arial" w:cs="Arial"/>
        </w:rPr>
        <w:t xml:space="preserve">ntegro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f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q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R</w:t>
      </w:r>
      <w:r w:rsidRPr="00711A1F">
        <w:rPr>
          <w:rFonts w:ascii="Arial" w:eastAsia="Arial" w:hAnsi="Arial" w:cs="Arial"/>
        </w:rPr>
        <w:t>el</w:t>
      </w:r>
      <w:r w:rsidRPr="00711A1F">
        <w:rPr>
          <w:rFonts w:ascii="Arial" w:eastAsia="Arial" w:hAnsi="Arial" w:cs="Arial"/>
          <w:spacing w:val="-2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ro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 xml:space="preserve">, 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i/>
        </w:rPr>
        <w:t>J</w:t>
      </w:r>
      <w:r w:rsidRPr="00711A1F">
        <w:rPr>
          <w:rFonts w:ascii="Arial" w:eastAsia="Arial" w:hAnsi="Arial" w:cs="Arial"/>
          <w:i/>
          <w:spacing w:val="-1"/>
        </w:rPr>
        <w:t>o</w:t>
      </w:r>
      <w:r w:rsidRPr="00711A1F">
        <w:rPr>
          <w:rFonts w:ascii="Arial" w:eastAsia="Arial" w:hAnsi="Arial" w:cs="Arial"/>
          <w:i/>
        </w:rPr>
        <w:t>urn</w:t>
      </w:r>
      <w:r w:rsidRPr="00711A1F">
        <w:rPr>
          <w:rFonts w:ascii="Arial" w:eastAsia="Arial" w:hAnsi="Arial" w:cs="Arial"/>
          <w:i/>
          <w:spacing w:val="-3"/>
        </w:rPr>
        <w:t>a</w:t>
      </w:r>
      <w:r w:rsidRPr="00711A1F">
        <w:rPr>
          <w:rFonts w:ascii="Arial" w:eastAsia="Arial" w:hAnsi="Arial" w:cs="Arial"/>
          <w:i/>
        </w:rPr>
        <w:t>l</w:t>
      </w:r>
      <w:r w:rsidRPr="00711A1F">
        <w:rPr>
          <w:rFonts w:ascii="Arial" w:eastAsia="Arial" w:hAnsi="Arial" w:cs="Arial"/>
          <w:i/>
          <w:spacing w:val="3"/>
        </w:rPr>
        <w:t xml:space="preserve"> </w:t>
      </w:r>
      <w:r w:rsidRPr="00711A1F">
        <w:rPr>
          <w:rFonts w:ascii="Arial" w:eastAsia="Arial" w:hAnsi="Arial" w:cs="Arial"/>
          <w:i/>
          <w:spacing w:val="-3"/>
        </w:rPr>
        <w:t>o</w:t>
      </w:r>
      <w:r w:rsidRPr="00711A1F">
        <w:rPr>
          <w:rFonts w:ascii="Arial" w:eastAsia="Arial" w:hAnsi="Arial" w:cs="Arial"/>
          <w:i/>
        </w:rPr>
        <w:t xml:space="preserve">f </w:t>
      </w:r>
      <w:r w:rsidRPr="00711A1F">
        <w:rPr>
          <w:rFonts w:ascii="Arial" w:eastAsia="Arial" w:hAnsi="Arial" w:cs="Arial"/>
          <w:i/>
          <w:spacing w:val="-1"/>
        </w:rPr>
        <w:t>A</w:t>
      </w:r>
      <w:r w:rsidRPr="00711A1F">
        <w:rPr>
          <w:rFonts w:ascii="Arial" w:eastAsia="Arial" w:hAnsi="Arial" w:cs="Arial"/>
          <w:i/>
        </w:rPr>
        <w:t>p</w:t>
      </w:r>
      <w:r w:rsidRPr="00711A1F">
        <w:rPr>
          <w:rFonts w:ascii="Arial" w:eastAsia="Arial" w:hAnsi="Arial" w:cs="Arial"/>
          <w:i/>
          <w:spacing w:val="-1"/>
        </w:rPr>
        <w:t>p</w:t>
      </w:r>
      <w:r w:rsidRPr="00711A1F">
        <w:rPr>
          <w:rFonts w:ascii="Arial" w:eastAsia="Arial" w:hAnsi="Arial" w:cs="Arial"/>
          <w:i/>
          <w:spacing w:val="1"/>
        </w:rPr>
        <w:t>li</w:t>
      </w:r>
      <w:r w:rsidRPr="00711A1F">
        <w:rPr>
          <w:rFonts w:ascii="Arial" w:eastAsia="Arial" w:hAnsi="Arial" w:cs="Arial"/>
          <w:i/>
        </w:rPr>
        <w:t xml:space="preserve">ed </w:t>
      </w:r>
      <w:r w:rsidRPr="00711A1F">
        <w:rPr>
          <w:rFonts w:ascii="Arial" w:eastAsia="Arial" w:hAnsi="Arial" w:cs="Arial"/>
          <w:i/>
          <w:spacing w:val="-1"/>
        </w:rPr>
        <w:t>P</w:t>
      </w:r>
      <w:r w:rsidRPr="00711A1F">
        <w:rPr>
          <w:rFonts w:ascii="Arial" w:eastAsia="Arial" w:hAnsi="Arial" w:cs="Arial"/>
          <w:i/>
        </w:rPr>
        <w:t>h</w:t>
      </w:r>
      <w:r w:rsidRPr="00711A1F">
        <w:rPr>
          <w:rFonts w:ascii="Arial" w:eastAsia="Arial" w:hAnsi="Arial" w:cs="Arial"/>
          <w:i/>
          <w:spacing w:val="-1"/>
        </w:rPr>
        <w:t>y</w:t>
      </w:r>
      <w:r w:rsidRPr="00711A1F">
        <w:rPr>
          <w:rFonts w:ascii="Arial" w:eastAsia="Arial" w:hAnsi="Arial" w:cs="Arial"/>
          <w:i/>
          <w:spacing w:val="-3"/>
        </w:rPr>
        <w:t>s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cs</w:t>
      </w:r>
      <w:r w:rsidRPr="00711A1F">
        <w:rPr>
          <w:rFonts w:ascii="Arial" w:eastAsia="Arial" w:hAnsi="Arial" w:cs="Arial"/>
          <w:i/>
          <w:spacing w:val="1"/>
        </w:rPr>
        <w:t xml:space="preserve"> </w:t>
      </w:r>
      <w:r w:rsidRPr="00711A1F">
        <w:rPr>
          <w:rFonts w:ascii="Arial" w:eastAsia="Arial" w:hAnsi="Arial" w:cs="Arial"/>
          <w:i/>
        </w:rPr>
        <w:t>a</w:t>
      </w:r>
      <w:r w:rsidRPr="00711A1F">
        <w:rPr>
          <w:rFonts w:ascii="Arial" w:eastAsia="Arial" w:hAnsi="Arial" w:cs="Arial"/>
          <w:i/>
          <w:spacing w:val="-1"/>
        </w:rPr>
        <w:t>n</w:t>
      </w:r>
      <w:r w:rsidRPr="00711A1F">
        <w:rPr>
          <w:rFonts w:ascii="Arial" w:eastAsia="Arial" w:hAnsi="Arial" w:cs="Arial"/>
          <w:i/>
        </w:rPr>
        <w:t>d</w:t>
      </w:r>
      <w:r w:rsidRPr="00711A1F">
        <w:rPr>
          <w:rFonts w:ascii="Arial" w:eastAsia="Arial" w:hAnsi="Arial" w:cs="Arial"/>
          <w:i/>
          <w:spacing w:val="-4"/>
        </w:rPr>
        <w:t xml:space="preserve"> </w:t>
      </w:r>
      <w:r w:rsidRPr="00711A1F">
        <w:rPr>
          <w:rFonts w:ascii="Arial" w:eastAsia="Arial" w:hAnsi="Arial" w:cs="Arial"/>
          <w:i/>
          <w:spacing w:val="-2"/>
        </w:rPr>
        <w:t>M</w:t>
      </w:r>
      <w:r w:rsidRPr="00711A1F">
        <w:rPr>
          <w:rFonts w:ascii="Arial" w:eastAsia="Arial" w:hAnsi="Arial" w:cs="Arial"/>
          <w:i/>
        </w:rPr>
        <w:t>athema</w:t>
      </w:r>
      <w:r w:rsidRPr="00711A1F">
        <w:rPr>
          <w:rFonts w:ascii="Arial" w:eastAsia="Arial" w:hAnsi="Arial" w:cs="Arial"/>
          <w:i/>
          <w:spacing w:val="-2"/>
        </w:rPr>
        <w:t>t</w:t>
      </w:r>
      <w:r w:rsidRPr="00711A1F">
        <w:rPr>
          <w:rFonts w:ascii="Arial" w:eastAsia="Arial" w:hAnsi="Arial" w:cs="Arial"/>
          <w:i/>
          <w:spacing w:val="1"/>
        </w:rPr>
        <w:t>i</w:t>
      </w:r>
      <w:r w:rsidRPr="00711A1F">
        <w:rPr>
          <w:rFonts w:ascii="Arial" w:eastAsia="Arial" w:hAnsi="Arial" w:cs="Arial"/>
          <w:i/>
        </w:rPr>
        <w:t>c</w:t>
      </w:r>
      <w:r w:rsidRPr="00711A1F">
        <w:rPr>
          <w:rFonts w:ascii="Arial" w:eastAsia="Arial" w:hAnsi="Arial" w:cs="Arial"/>
          <w:i/>
          <w:spacing w:val="-2"/>
        </w:rPr>
        <w:t>s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4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8"/>
        </w:rPr>
        <w:t>A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3"/>
        </w:rPr>
        <w:t>m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-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3"/>
        </w:rPr>
        <w:t>l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-2"/>
        </w:rPr>
        <w:t xml:space="preserve"> (</w:t>
      </w:r>
      <w:r w:rsidRPr="00711A1F">
        <w:rPr>
          <w:rFonts w:ascii="Arial" w:eastAsia="Arial" w:hAnsi="Arial" w:cs="Arial"/>
          <w:spacing w:val="3"/>
        </w:rPr>
        <w:t>I</w:t>
      </w:r>
      <w:r w:rsidRPr="00711A1F">
        <w:rPr>
          <w:rFonts w:ascii="Arial" w:eastAsia="Arial" w:hAnsi="Arial" w:cs="Arial"/>
          <w:spacing w:val="-6"/>
        </w:rPr>
        <w:t>A</w:t>
      </w:r>
      <w:r w:rsidRPr="00711A1F">
        <w:rPr>
          <w:rFonts w:ascii="Arial" w:eastAsia="Arial" w:hAnsi="Arial" w:cs="Arial"/>
          <w:spacing w:val="3"/>
        </w:rPr>
        <w:t>P</w:t>
      </w:r>
      <w:r w:rsidRPr="00711A1F">
        <w:rPr>
          <w:rFonts w:ascii="Arial" w:eastAsia="Arial" w:hAnsi="Arial" w:cs="Arial"/>
        </w:rPr>
        <w:t>)</w:t>
      </w:r>
      <w:r w:rsidR="00507E51" w:rsidRPr="00711A1F">
        <w:rPr>
          <w:rFonts w:ascii="Arial" w:eastAsia="Arial" w:hAnsi="Arial" w:cs="Arial"/>
        </w:rPr>
        <w:t>,</w:t>
      </w:r>
      <w:r w:rsidR="00507E51" w:rsidRPr="00711A1F">
        <w:rPr>
          <w:rFonts w:ascii="Arial" w:hAnsi="Arial" w:cs="Arial"/>
          <w:b/>
        </w:rPr>
        <w:t xml:space="preserve"> Corresponding author.</w:t>
      </w:r>
    </w:p>
    <w:p w14:paraId="218700C7" w14:textId="77777777" w:rsidR="004C578C" w:rsidRPr="00711A1F" w:rsidRDefault="004C578C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5335A098" w14:textId="77777777" w:rsidR="00022E67" w:rsidRPr="00711A1F" w:rsidRDefault="00022E67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4B5EC571" w14:textId="77777777" w:rsidR="00022E67" w:rsidRPr="00711A1F" w:rsidRDefault="00022E67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0DC95685" w14:textId="77777777" w:rsidR="00022E67" w:rsidRPr="00711A1F" w:rsidRDefault="00022E67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0008F753" w14:textId="77777777" w:rsidR="004C578C" w:rsidRPr="00711A1F" w:rsidRDefault="00411315" w:rsidP="0028311C">
      <w:pPr>
        <w:spacing w:line="200" w:lineRule="exact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4C578C" w:rsidRPr="00711A1F">
        <w:rPr>
          <w:rFonts w:ascii="Arial" w:hAnsi="Arial" w:cs="Arial"/>
          <w:b/>
          <w:sz w:val="22"/>
          <w:szCs w:val="22"/>
        </w:rPr>
        <w:t>2007</w:t>
      </w:r>
    </w:p>
    <w:p w14:paraId="7304D7CF" w14:textId="77777777" w:rsidR="00B73213" w:rsidRPr="00711A1F" w:rsidRDefault="00B73213" w:rsidP="002831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D803EF" w14:textId="77777777" w:rsidR="00B73213" w:rsidRPr="00711A1F" w:rsidRDefault="00B73213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711A1F">
        <w:rPr>
          <w:rFonts w:ascii="Arial" w:hAnsi="Arial" w:cs="Arial"/>
          <w:color w:val="000000"/>
        </w:rPr>
        <w:t xml:space="preserve">Murid, A. H. M. and </w:t>
      </w:r>
      <w:r w:rsidRPr="00711A1F">
        <w:rPr>
          <w:rFonts w:ascii="Arial" w:hAnsi="Arial" w:cs="Arial"/>
          <w:b/>
          <w:color w:val="000000"/>
        </w:rPr>
        <w:t>Nurul Akmal Mohamed.</w:t>
      </w:r>
      <w:r w:rsidRPr="00711A1F">
        <w:rPr>
          <w:rFonts w:ascii="Arial" w:hAnsi="Arial" w:cs="Arial"/>
          <w:color w:val="000000"/>
        </w:rPr>
        <w:t xml:space="preserve"> Numerical Conformal Mapping of Doubly Connected Regions via the Kerzman Stein kernel. </w:t>
      </w:r>
      <w:r w:rsidRPr="00711A1F">
        <w:rPr>
          <w:rFonts w:ascii="Arial" w:hAnsi="Arial" w:cs="Arial"/>
          <w:i/>
          <w:color w:val="000000"/>
        </w:rPr>
        <w:t>International Journal of Pure and Applied Mathematics</w:t>
      </w:r>
      <w:r w:rsidR="004C578C" w:rsidRPr="00711A1F">
        <w:rPr>
          <w:rFonts w:ascii="Arial" w:hAnsi="Arial" w:cs="Arial"/>
          <w:color w:val="000000"/>
        </w:rPr>
        <w:t>, 2007</w:t>
      </w:r>
      <w:r w:rsidRPr="00711A1F">
        <w:rPr>
          <w:rFonts w:ascii="Arial" w:hAnsi="Arial" w:cs="Arial"/>
          <w:color w:val="000000"/>
        </w:rPr>
        <w:t xml:space="preserve">. </w:t>
      </w:r>
    </w:p>
    <w:p w14:paraId="491B9FF2" w14:textId="77777777" w:rsidR="00B73213" w:rsidRPr="00711A1F" w:rsidRDefault="00B73213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43D3E2A0" w14:textId="77777777" w:rsidR="005C3ED0" w:rsidRPr="00711A1F" w:rsidRDefault="005C3ED0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32A9FA8E" w14:textId="77777777" w:rsidR="005C3ED0" w:rsidRPr="00711A1F" w:rsidRDefault="00F675D9" w:rsidP="0028311C">
      <w:pPr>
        <w:ind w:left="10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Pro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>cee</w:t>
      </w:r>
      <w:r w:rsidRPr="00711A1F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b/>
          <w:sz w:val="22"/>
          <w:szCs w:val="22"/>
        </w:rPr>
        <w:t>ing</w:t>
      </w:r>
    </w:p>
    <w:p w14:paraId="3DFDD8AD" w14:textId="77777777" w:rsidR="005C3ED0" w:rsidRPr="00711A1F" w:rsidRDefault="005C3ED0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4E6E3C70" w14:textId="77777777" w:rsidR="00411315" w:rsidRPr="00711A1F" w:rsidRDefault="00411315" w:rsidP="0028311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76117B7C" w14:textId="77777777" w:rsidR="005C3ED0" w:rsidRPr="00711A1F" w:rsidRDefault="00411315" w:rsidP="0028311C">
      <w:pPr>
        <w:spacing w:line="258" w:lineRule="auto"/>
        <w:ind w:left="820" w:right="80" w:hanging="820"/>
        <w:jc w:val="both"/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2016</w:t>
      </w:r>
    </w:p>
    <w:p w14:paraId="17BB4C58" w14:textId="77777777" w:rsidR="0010148C" w:rsidRPr="00711A1F" w:rsidRDefault="0010148C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</w:p>
    <w:p w14:paraId="076C8F09" w14:textId="246B9785" w:rsidR="005C3ED0" w:rsidRPr="00711A1F" w:rsidRDefault="00F675D9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sa,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55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55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Pr="00711A1F">
        <w:rPr>
          <w:rFonts w:ascii="Arial" w:eastAsia="Arial" w:hAnsi="Arial" w:cs="Arial"/>
          <w:b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54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2"/>
        </w:rPr>
        <w:t>s</w:t>
      </w:r>
      <w:r w:rsidRPr="00711A1F">
        <w:rPr>
          <w:rFonts w:ascii="Arial" w:eastAsia="Arial" w:hAnsi="Arial" w:cs="Arial"/>
        </w:rPr>
        <w:t>’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es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cs 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ety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amon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f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eri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7"/>
        </w:rPr>
        <w:t xml:space="preserve"> </w:t>
      </w:r>
      <w:proofErr w:type="gramStart"/>
      <w:r w:rsidR="00A358CF" w:rsidRPr="00711A1F">
        <w:rPr>
          <w:rFonts w:ascii="Arial" w:eastAsia="Arial" w:hAnsi="Arial" w:cs="Arial"/>
          <w:spacing w:val="-1"/>
        </w:rPr>
        <w:t>P</w:t>
      </w:r>
      <w:r w:rsidR="00A358CF" w:rsidRPr="00711A1F">
        <w:rPr>
          <w:rFonts w:ascii="Arial" w:eastAsia="Arial" w:hAnsi="Arial" w:cs="Arial"/>
        </w:rPr>
        <w:t>er</w:t>
      </w:r>
      <w:r w:rsidR="00A358CF" w:rsidRPr="00711A1F">
        <w:rPr>
          <w:rFonts w:ascii="Arial" w:eastAsia="Arial" w:hAnsi="Arial" w:cs="Arial"/>
          <w:spacing w:val="-2"/>
        </w:rPr>
        <w:t>a</w:t>
      </w:r>
      <w:r w:rsidR="00A358CF" w:rsidRPr="00711A1F">
        <w:rPr>
          <w:rFonts w:ascii="Arial" w:eastAsia="Arial" w:hAnsi="Arial" w:cs="Arial"/>
        </w:rPr>
        <w:t xml:space="preserve">k, 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-2"/>
        </w:rPr>
        <w:t>n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l</w:t>
      </w:r>
      <w:proofErr w:type="gramEnd"/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ces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 xml:space="preserve">16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IC</w:t>
      </w:r>
      <w:r w:rsidRPr="00711A1F">
        <w:rPr>
          <w:rFonts w:ascii="Arial" w:eastAsia="Arial" w:hAnsi="Arial" w:cs="Arial"/>
          <w:spacing w:val="1"/>
        </w:rPr>
        <w:t>E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)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 xml:space="preserve">4th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1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erence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ces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25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16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PCS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="0010148C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2016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11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3"/>
        </w:rPr>
        <w:t>8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UPSI</w:t>
      </w:r>
      <w:r w:rsidRPr="00711A1F">
        <w:rPr>
          <w:rFonts w:ascii="Arial" w:eastAsia="Arial" w:hAnsi="Arial" w:cs="Arial"/>
        </w:rPr>
        <w:t>.</w:t>
      </w:r>
    </w:p>
    <w:p w14:paraId="6AB7EF2F" w14:textId="77777777" w:rsidR="005C3ED0" w:rsidRPr="00711A1F" w:rsidRDefault="005C3ED0" w:rsidP="0028311C">
      <w:pPr>
        <w:spacing w:before="14" w:line="280" w:lineRule="exact"/>
        <w:jc w:val="both"/>
        <w:rPr>
          <w:rFonts w:ascii="Arial" w:hAnsi="Arial" w:cs="Arial"/>
          <w:sz w:val="22"/>
          <w:szCs w:val="22"/>
        </w:rPr>
      </w:pPr>
    </w:p>
    <w:p w14:paraId="2D5FD0A4" w14:textId="77777777" w:rsidR="005C3ED0" w:rsidRPr="00711A1F" w:rsidRDefault="00F675D9" w:rsidP="0028311C">
      <w:pPr>
        <w:pStyle w:val="ListParagraph"/>
        <w:numPr>
          <w:ilvl w:val="0"/>
          <w:numId w:val="11"/>
        </w:numPr>
        <w:spacing w:line="258" w:lineRule="auto"/>
        <w:ind w:right="79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amed,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2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hm</w:t>
      </w:r>
      <w:r w:rsidRPr="00711A1F">
        <w:rPr>
          <w:rFonts w:ascii="Arial" w:eastAsia="Arial" w:hAnsi="Arial" w:cs="Arial"/>
          <w:spacing w:val="-2"/>
        </w:rPr>
        <w:t>a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</w:t>
      </w:r>
      <w:r w:rsidRPr="00711A1F">
        <w:rPr>
          <w:rFonts w:ascii="Arial" w:eastAsia="Arial" w:hAnsi="Arial" w:cs="Arial"/>
          <w:b/>
          <w:spacing w:val="6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 xml:space="preserve">he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R,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amed,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3"/>
        </w:rPr>
        <w:t>F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f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ch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ol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orps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by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al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cal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Hi</w:t>
      </w:r>
      <w:r w:rsidRPr="00711A1F">
        <w:rPr>
          <w:rFonts w:ascii="Arial" w:eastAsia="Arial" w:hAnsi="Arial" w:cs="Arial"/>
        </w:rPr>
        <w:t>era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chy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oc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ss: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 xml:space="preserve">A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ase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1"/>
        </w:rPr>
        <w:t>S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</w:rPr>
        <w:t>K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2"/>
        </w:rPr>
        <w:t>h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ad</w:t>
      </w:r>
      <w:r w:rsidRPr="00711A1F">
        <w:rPr>
          <w:rFonts w:ascii="Arial" w:eastAsia="Arial" w:hAnsi="Arial" w:cs="Arial"/>
          <w:spacing w:val="2"/>
        </w:rPr>
        <w:t xml:space="preserve"> </w:t>
      </w:r>
      <w:proofErr w:type="gramStart"/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,</w:t>
      </w:r>
      <w:proofErr w:type="gramEnd"/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 on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 xml:space="preserve">n,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</w:rPr>
        <w:t>nce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 xml:space="preserve">16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CE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  <w:spacing w:val="2"/>
        </w:rPr>
        <w:t>1</w:t>
      </w:r>
      <w:r w:rsidRPr="00711A1F">
        <w:rPr>
          <w:rFonts w:ascii="Arial" w:eastAsia="Arial" w:hAnsi="Arial" w:cs="Arial"/>
        </w:rPr>
        <w:t>6)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on </w:t>
      </w:r>
      <w:r w:rsidRPr="00711A1F">
        <w:rPr>
          <w:rFonts w:ascii="Arial" w:eastAsia="Arial" w:hAnsi="Arial" w:cs="Arial"/>
          <w:spacing w:val="-1"/>
        </w:rPr>
        <w:t>wi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ere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16</w:t>
      </w:r>
      <w:r w:rsidRPr="00711A1F">
        <w:rPr>
          <w:rFonts w:ascii="Arial" w:eastAsia="Arial" w:hAnsi="Arial" w:cs="Arial"/>
          <w:spacing w:val="34"/>
        </w:rPr>
        <w:t xml:space="preserve">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PCS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2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1</w:t>
      </w:r>
      <w:r w:rsidRPr="00711A1F">
        <w:rPr>
          <w:rFonts w:ascii="Arial" w:eastAsia="Arial" w:hAnsi="Arial" w:cs="Arial"/>
        </w:rPr>
        <w:t>6</w:t>
      </w:r>
      <w:r w:rsidRPr="00711A1F">
        <w:rPr>
          <w:rFonts w:ascii="Arial" w:eastAsia="Arial" w:hAnsi="Arial" w:cs="Arial"/>
          <w:spacing w:val="3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6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11-</w:t>
      </w:r>
    </w:p>
    <w:p w14:paraId="4FD3F300" w14:textId="77777777" w:rsidR="000615A6" w:rsidRPr="00711A1F" w:rsidRDefault="00F675D9" w:rsidP="0028311C">
      <w:pPr>
        <w:spacing w:line="240" w:lineRule="exact"/>
        <w:ind w:left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UPSI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111E3586" w14:textId="77777777" w:rsidR="00984439" w:rsidRPr="00711A1F" w:rsidRDefault="00984439" w:rsidP="0028311C">
      <w:pPr>
        <w:spacing w:line="240" w:lineRule="exact"/>
        <w:ind w:left="820"/>
        <w:jc w:val="both"/>
        <w:rPr>
          <w:rFonts w:ascii="Arial" w:eastAsia="Arial" w:hAnsi="Arial" w:cs="Arial"/>
          <w:sz w:val="22"/>
          <w:szCs w:val="22"/>
        </w:rPr>
      </w:pPr>
    </w:p>
    <w:p w14:paraId="4EF80615" w14:textId="77777777" w:rsidR="005C3ED0" w:rsidRPr="00711A1F" w:rsidRDefault="00F675D9" w:rsidP="0028311C">
      <w:pPr>
        <w:pStyle w:val="ListParagraph"/>
        <w:numPr>
          <w:ilvl w:val="0"/>
          <w:numId w:val="11"/>
        </w:numPr>
        <w:spacing w:before="78" w:line="258" w:lineRule="auto"/>
        <w:ind w:right="78"/>
        <w:jc w:val="both"/>
        <w:rPr>
          <w:rFonts w:ascii="Arial" w:eastAsia="Arial" w:hAnsi="Arial" w:cs="Arial"/>
        </w:rPr>
      </w:pPr>
      <w:proofErr w:type="gramStart"/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us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 xml:space="preserve">p,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1"/>
        </w:rPr>
        <w:t>.</w:t>
      </w:r>
      <w:proofErr w:type="gramEnd"/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 xml:space="preserve">amed, </w:t>
      </w:r>
      <w:r w:rsidRPr="00711A1F">
        <w:rPr>
          <w:rFonts w:ascii="Arial" w:eastAsia="Arial" w:hAnsi="Arial" w:cs="Arial"/>
          <w:b/>
          <w:spacing w:val="5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1"/>
        </w:rPr>
        <w:t>A</w:t>
      </w:r>
      <w:r w:rsidR="00A15D02" w:rsidRPr="00711A1F">
        <w:rPr>
          <w:rFonts w:ascii="Arial" w:eastAsia="Arial" w:hAnsi="Arial" w:cs="Arial"/>
          <w:b/>
          <w:spacing w:val="-1"/>
        </w:rPr>
        <w:t>.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"/>
        </w:rPr>
        <w:t xml:space="preserve"> T</w:t>
      </w:r>
      <w:r w:rsidRPr="00711A1F">
        <w:rPr>
          <w:rFonts w:ascii="Arial" w:eastAsia="Arial" w:hAnsi="Arial" w:cs="Arial"/>
        </w:rPr>
        <w:t xml:space="preserve">he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 xml:space="preserve">m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f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q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 xml:space="preserve">ns 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r 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 xml:space="preserve">ed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BV</w:t>
      </w:r>
      <w:r w:rsidRPr="00711A1F">
        <w:rPr>
          <w:rFonts w:ascii="Arial" w:eastAsia="Arial" w:hAnsi="Arial" w:cs="Arial"/>
        </w:rPr>
        <w:t xml:space="preserve">P 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ch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hree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n b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s, 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3"/>
        </w:rPr>
        <w:t>h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 xml:space="preserve">l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ce on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nce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 xml:space="preserve">16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CE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)</w:t>
      </w:r>
      <w:r w:rsidRPr="00711A1F">
        <w:rPr>
          <w:rFonts w:ascii="Arial" w:eastAsia="Arial" w:hAnsi="Arial" w:cs="Arial"/>
          <w:spacing w:val="1"/>
        </w:rPr>
        <w:t xml:space="preserve"> i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on </w:t>
      </w:r>
      <w:r w:rsidRPr="00711A1F">
        <w:rPr>
          <w:rFonts w:ascii="Arial" w:eastAsia="Arial" w:hAnsi="Arial" w:cs="Arial"/>
          <w:spacing w:val="-1"/>
        </w:rPr>
        <w:t>wi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 on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 xml:space="preserve">16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PCS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1</w:t>
      </w:r>
      <w:r w:rsidRPr="00711A1F">
        <w:rPr>
          <w:rFonts w:ascii="Arial" w:eastAsia="Arial" w:hAnsi="Arial" w:cs="Arial"/>
          <w:spacing w:val="-2"/>
        </w:rPr>
        <w:t>-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9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UPSI</w:t>
      </w:r>
      <w:r w:rsidRPr="00711A1F">
        <w:rPr>
          <w:rFonts w:ascii="Arial" w:eastAsia="Arial" w:hAnsi="Arial" w:cs="Arial"/>
        </w:rPr>
        <w:t>.</w:t>
      </w:r>
    </w:p>
    <w:p w14:paraId="1C0E3A82" w14:textId="77777777" w:rsidR="00431974" w:rsidRPr="00711A1F" w:rsidRDefault="00431974" w:rsidP="0028311C">
      <w:pPr>
        <w:spacing w:before="78" w:line="258" w:lineRule="auto"/>
        <w:ind w:left="820" w:right="78" w:hanging="360"/>
        <w:jc w:val="both"/>
        <w:rPr>
          <w:rFonts w:ascii="Arial" w:eastAsia="Arial" w:hAnsi="Arial" w:cs="Arial"/>
          <w:sz w:val="22"/>
          <w:szCs w:val="22"/>
        </w:rPr>
      </w:pPr>
    </w:p>
    <w:p w14:paraId="68E74FC3" w14:textId="77777777" w:rsidR="00411315" w:rsidRPr="00711A1F" w:rsidRDefault="00411315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2012</w:t>
      </w:r>
    </w:p>
    <w:p w14:paraId="0CEBD112" w14:textId="77777777" w:rsidR="00411315" w:rsidRPr="00711A1F" w:rsidRDefault="00411315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</w:p>
    <w:p w14:paraId="4DC0623A" w14:textId="11BB1FDB" w:rsidR="00431974" w:rsidRPr="00711A1F" w:rsidRDefault="00431974" w:rsidP="0028311C">
      <w:pPr>
        <w:pStyle w:val="ListParagraph"/>
        <w:numPr>
          <w:ilvl w:val="0"/>
          <w:numId w:val="11"/>
        </w:numPr>
        <w:ind w:right="80"/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ail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59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b/>
          <w:spacing w:val="-4"/>
        </w:rPr>
        <w:t>M</w:t>
      </w:r>
      <w:r w:rsidRPr="00711A1F">
        <w:rPr>
          <w:rFonts w:ascii="Arial" w:eastAsia="Arial" w:hAnsi="Arial" w:cs="Arial"/>
          <w:b/>
        </w:rPr>
        <w:t>o</w:t>
      </w:r>
      <w:r w:rsidRPr="00711A1F">
        <w:rPr>
          <w:rFonts w:ascii="Arial" w:eastAsia="Arial" w:hAnsi="Arial" w:cs="Arial"/>
          <w:b/>
          <w:spacing w:val="-1"/>
        </w:rPr>
        <w:t>h</w:t>
      </w:r>
      <w:r w:rsidRPr="00711A1F">
        <w:rPr>
          <w:rFonts w:ascii="Arial" w:eastAsia="Arial" w:hAnsi="Arial" w:cs="Arial"/>
          <w:b/>
        </w:rPr>
        <w:t>amed,</w:t>
      </w:r>
      <w:r w:rsidRPr="00711A1F">
        <w:rPr>
          <w:rFonts w:ascii="Arial" w:eastAsia="Arial" w:hAnsi="Arial" w:cs="Arial"/>
          <w:b/>
          <w:spacing w:val="58"/>
        </w:rPr>
        <w:t xml:space="preserve"> </w:t>
      </w:r>
      <w:r w:rsidRPr="00711A1F">
        <w:rPr>
          <w:rFonts w:ascii="Arial" w:eastAsia="Arial" w:hAnsi="Arial" w:cs="Arial"/>
          <w:b/>
          <w:spacing w:val="-1"/>
        </w:rPr>
        <w:t>N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  <w:b/>
          <w:spacing w:val="-3"/>
        </w:rPr>
        <w:t>A</w:t>
      </w:r>
      <w:r w:rsidRPr="00711A1F">
        <w:rPr>
          <w:rFonts w:ascii="Arial" w:eastAsia="Arial" w:hAnsi="Arial" w:cs="Arial"/>
          <w:b/>
          <w:spacing w:val="1"/>
        </w:rPr>
        <w:t>.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spacing w:val="1"/>
        </w:rPr>
        <w:t>It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uti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8"/>
        </w:rPr>
        <w:t xml:space="preserve"> </w:t>
      </w:r>
      <w:r w:rsidR="00A358CF" w:rsidRPr="00711A1F">
        <w:rPr>
          <w:rFonts w:ascii="Arial" w:eastAsia="Arial" w:hAnsi="Arial" w:cs="Arial"/>
        </w:rPr>
        <w:t>of Boundary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oma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8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 xml:space="preserve">gral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2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s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BV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V</w:t>
      </w:r>
      <w:r w:rsidRPr="00711A1F">
        <w:rPr>
          <w:rFonts w:ascii="Arial" w:eastAsia="Arial" w:hAnsi="Arial" w:cs="Arial"/>
        </w:rPr>
        <w:t>ari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5"/>
        </w:rPr>
        <w:t xml:space="preserve"> </w:t>
      </w:r>
      <w:proofErr w:type="gramStart"/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1"/>
        </w:rPr>
        <w:t>ff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3"/>
        </w:rPr>
        <w:t>8</w:t>
      </w:r>
      <w:proofErr w:type="gramEnd"/>
      <w:r w:rsidRPr="00711A1F">
        <w:rPr>
          <w:rFonts w:ascii="Arial" w:eastAsia="Arial" w:hAnsi="Arial" w:cs="Arial"/>
          <w:spacing w:val="-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K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eren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 xml:space="preserve">gral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ethods,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2011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07</w:t>
      </w:r>
      <w:r w:rsidRPr="00711A1F">
        <w:rPr>
          <w:rFonts w:ascii="Arial" w:eastAsia="Arial" w:hAnsi="Arial" w:cs="Arial"/>
          <w:spacing w:val="-2"/>
        </w:rPr>
        <w:t>-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ersity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s,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.</w:t>
      </w:r>
    </w:p>
    <w:p w14:paraId="688517DF" w14:textId="77777777" w:rsidR="00411315" w:rsidRPr="00711A1F" w:rsidRDefault="00411315" w:rsidP="0028311C">
      <w:pPr>
        <w:spacing w:before="78" w:line="258" w:lineRule="auto"/>
        <w:ind w:right="78"/>
        <w:jc w:val="both"/>
        <w:rPr>
          <w:rFonts w:ascii="Arial" w:eastAsia="Arial" w:hAnsi="Arial" w:cs="Arial"/>
          <w:sz w:val="22"/>
          <w:szCs w:val="22"/>
        </w:rPr>
      </w:pPr>
    </w:p>
    <w:p w14:paraId="54F1A6D1" w14:textId="77777777" w:rsidR="00411315" w:rsidRPr="00711A1F" w:rsidRDefault="00411315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2008</w:t>
      </w:r>
    </w:p>
    <w:p w14:paraId="559993D7" w14:textId="77777777" w:rsidR="00411315" w:rsidRPr="00711A1F" w:rsidRDefault="00411315" w:rsidP="0028311C">
      <w:pPr>
        <w:spacing w:line="259" w:lineRule="auto"/>
        <w:ind w:left="820" w:right="80" w:hanging="360"/>
        <w:jc w:val="both"/>
        <w:rPr>
          <w:rFonts w:ascii="Arial" w:eastAsia="Arial" w:hAnsi="Arial" w:cs="Arial"/>
          <w:sz w:val="22"/>
          <w:szCs w:val="22"/>
        </w:rPr>
      </w:pPr>
    </w:p>
    <w:p w14:paraId="7FC978DE" w14:textId="77777777" w:rsidR="00411315" w:rsidRPr="00711A1F" w:rsidRDefault="00411315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711A1F">
        <w:rPr>
          <w:rFonts w:ascii="Arial" w:hAnsi="Arial" w:cs="Arial"/>
          <w:b/>
          <w:color w:val="000000"/>
        </w:rPr>
        <w:t>Mohamed, N.A.</w:t>
      </w:r>
      <w:r w:rsidRPr="00711A1F">
        <w:rPr>
          <w:rFonts w:ascii="Arial" w:hAnsi="Arial" w:cs="Arial"/>
          <w:color w:val="000000"/>
        </w:rPr>
        <w:t xml:space="preserve"> and Ali H. M. Murid. Numerical Conformal Mapping </w:t>
      </w:r>
      <w:proofErr w:type="gramStart"/>
      <w:r w:rsidRPr="00711A1F">
        <w:rPr>
          <w:rFonts w:ascii="Arial" w:hAnsi="Arial" w:cs="Arial"/>
          <w:color w:val="000000"/>
        </w:rPr>
        <w:t>of  Doubly</w:t>
      </w:r>
      <w:proofErr w:type="gramEnd"/>
      <w:r w:rsidRPr="00711A1F">
        <w:rPr>
          <w:rFonts w:ascii="Arial" w:hAnsi="Arial" w:cs="Arial"/>
          <w:color w:val="000000"/>
        </w:rPr>
        <w:t xml:space="preserve"> Connected Regions Using the Integral Equation via the Kerzman-Stein Kernel and Cauchy’s Integral Formula. In </w:t>
      </w:r>
      <w:r w:rsidRPr="00711A1F">
        <w:rPr>
          <w:rFonts w:ascii="Arial" w:hAnsi="Arial" w:cs="Arial"/>
          <w:i/>
          <w:iCs/>
          <w:color w:val="000000"/>
        </w:rPr>
        <w:t>Symposium Kebangsaan Sains Matematik ke-XV</w:t>
      </w:r>
      <w:r w:rsidRPr="00711A1F">
        <w:rPr>
          <w:rFonts w:ascii="Arial" w:hAnsi="Arial" w:cs="Arial"/>
          <w:color w:val="000000"/>
        </w:rPr>
        <w:t xml:space="preserve">. UiTM, Shah Alam, Malaysia, 2008. </w:t>
      </w:r>
    </w:p>
    <w:p w14:paraId="6F2ECDB6" w14:textId="77777777" w:rsidR="00431974" w:rsidRPr="00711A1F" w:rsidRDefault="00431974" w:rsidP="0028311C">
      <w:pPr>
        <w:spacing w:before="78" w:line="258" w:lineRule="auto"/>
        <w:ind w:left="820" w:right="78" w:hanging="360"/>
        <w:jc w:val="both"/>
        <w:rPr>
          <w:rFonts w:ascii="Arial" w:eastAsia="Arial" w:hAnsi="Arial" w:cs="Arial"/>
          <w:sz w:val="22"/>
          <w:szCs w:val="22"/>
        </w:rPr>
      </w:pPr>
    </w:p>
    <w:p w14:paraId="7196C310" w14:textId="77777777" w:rsidR="00411315" w:rsidRPr="00711A1F" w:rsidRDefault="00411315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2007</w:t>
      </w:r>
    </w:p>
    <w:p w14:paraId="3FC63812" w14:textId="77777777" w:rsidR="00411315" w:rsidRPr="00711A1F" w:rsidRDefault="00411315" w:rsidP="0028311C">
      <w:pPr>
        <w:spacing w:before="78" w:line="258" w:lineRule="auto"/>
        <w:ind w:left="820" w:right="78" w:hanging="360"/>
        <w:jc w:val="both"/>
        <w:rPr>
          <w:rFonts w:ascii="Arial" w:eastAsia="Arial" w:hAnsi="Arial" w:cs="Arial"/>
          <w:sz w:val="22"/>
          <w:szCs w:val="22"/>
        </w:rPr>
      </w:pPr>
    </w:p>
    <w:p w14:paraId="3261DCBD" w14:textId="6AFE2405" w:rsidR="00BC1C73" w:rsidRPr="00711A1F" w:rsidRDefault="00BC1C73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711A1F">
        <w:rPr>
          <w:rFonts w:ascii="Arial" w:hAnsi="Arial" w:cs="Arial"/>
          <w:color w:val="000000"/>
        </w:rPr>
        <w:t xml:space="preserve">Murid, A. H. M. and </w:t>
      </w:r>
      <w:r w:rsidRPr="00711A1F">
        <w:rPr>
          <w:rFonts w:ascii="Arial" w:hAnsi="Arial" w:cs="Arial"/>
          <w:b/>
          <w:color w:val="000000"/>
        </w:rPr>
        <w:t>Mohamed, N.A.</w:t>
      </w:r>
      <w:r w:rsidRPr="00711A1F">
        <w:rPr>
          <w:rFonts w:ascii="Arial" w:hAnsi="Arial" w:cs="Arial"/>
          <w:color w:val="000000"/>
        </w:rPr>
        <w:t xml:space="preserve"> An Integral Equation Method for Conformal Mapping of Doubly Connected Regions </w:t>
      </w:r>
      <w:proofErr w:type="gramStart"/>
      <w:r w:rsidRPr="00711A1F">
        <w:rPr>
          <w:rFonts w:ascii="Arial" w:hAnsi="Arial" w:cs="Arial"/>
          <w:color w:val="000000"/>
        </w:rPr>
        <w:t>via  Kerzman</w:t>
      </w:r>
      <w:proofErr w:type="gramEnd"/>
      <w:r w:rsidRPr="00711A1F">
        <w:rPr>
          <w:rFonts w:ascii="Arial" w:hAnsi="Arial" w:cs="Arial"/>
          <w:color w:val="000000"/>
        </w:rPr>
        <w:t xml:space="preserve">-Stein Kernel. In </w:t>
      </w:r>
      <w:r w:rsidRPr="00711A1F">
        <w:rPr>
          <w:rFonts w:ascii="Arial" w:hAnsi="Arial" w:cs="Arial"/>
          <w:i/>
          <w:color w:val="000000"/>
        </w:rPr>
        <w:t>Symposium Kebangsaan Sains Matematik ke-XIV</w:t>
      </w:r>
      <w:r w:rsidRPr="00711A1F">
        <w:rPr>
          <w:rFonts w:ascii="Arial" w:hAnsi="Arial" w:cs="Arial"/>
          <w:color w:val="000000"/>
        </w:rPr>
        <w:t xml:space="preserve">. UM, Kuala Lumpur, Malaysia, </w:t>
      </w:r>
      <w:r w:rsidR="00A358CF" w:rsidRPr="00711A1F">
        <w:rPr>
          <w:rFonts w:ascii="Arial" w:hAnsi="Arial" w:cs="Arial"/>
          <w:color w:val="000000"/>
        </w:rPr>
        <w:t>2007, pp.</w:t>
      </w:r>
      <w:r w:rsidRPr="00711A1F">
        <w:rPr>
          <w:rFonts w:ascii="Arial" w:hAnsi="Arial" w:cs="Arial"/>
          <w:color w:val="000000"/>
        </w:rPr>
        <w:t xml:space="preserve"> 95-102. </w:t>
      </w:r>
    </w:p>
    <w:p w14:paraId="6F5DFC19" w14:textId="77777777" w:rsidR="00F0532A" w:rsidRPr="00711A1F" w:rsidRDefault="00F0532A" w:rsidP="0028311C">
      <w:pPr>
        <w:spacing w:before="78" w:line="258" w:lineRule="auto"/>
        <w:ind w:right="78"/>
        <w:jc w:val="both"/>
        <w:rPr>
          <w:rFonts w:ascii="Arial" w:eastAsia="Arial" w:hAnsi="Arial" w:cs="Arial"/>
          <w:sz w:val="22"/>
          <w:szCs w:val="22"/>
        </w:rPr>
      </w:pPr>
    </w:p>
    <w:p w14:paraId="039D4931" w14:textId="77777777" w:rsidR="00F0532A" w:rsidRPr="00711A1F" w:rsidRDefault="00F0532A" w:rsidP="0028311C">
      <w:pPr>
        <w:spacing w:line="258" w:lineRule="auto"/>
        <w:ind w:left="820" w:right="80" w:hanging="820"/>
        <w:jc w:val="both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2004</w:t>
      </w:r>
    </w:p>
    <w:p w14:paraId="440D84E3" w14:textId="77777777" w:rsidR="00F0532A" w:rsidRPr="00711A1F" w:rsidRDefault="00F0532A" w:rsidP="002831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AFD91F" w14:textId="77777777" w:rsidR="00761446" w:rsidRPr="00711A1F" w:rsidRDefault="00761446" w:rsidP="0028311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711A1F">
        <w:rPr>
          <w:rFonts w:ascii="Arial" w:hAnsi="Arial" w:cs="Arial"/>
          <w:color w:val="000000"/>
        </w:rPr>
        <w:t xml:space="preserve">Murid, A. H. M. and </w:t>
      </w:r>
      <w:r w:rsidR="00D11DA4" w:rsidRPr="00711A1F">
        <w:rPr>
          <w:rFonts w:ascii="Arial" w:hAnsi="Arial" w:cs="Arial"/>
          <w:b/>
          <w:color w:val="000000"/>
        </w:rPr>
        <w:t>Mohamed, N.A</w:t>
      </w:r>
      <w:r w:rsidRPr="00711A1F">
        <w:rPr>
          <w:rFonts w:ascii="Arial" w:hAnsi="Arial" w:cs="Arial"/>
          <w:color w:val="000000"/>
        </w:rPr>
        <w:t>. Computation of the Riemann Map using Integral Equation Method and Cauchy’s Inte</w:t>
      </w:r>
      <w:r w:rsidR="00085D39" w:rsidRPr="00711A1F">
        <w:rPr>
          <w:rFonts w:ascii="Arial" w:hAnsi="Arial" w:cs="Arial"/>
          <w:color w:val="000000"/>
        </w:rPr>
        <w:t xml:space="preserve">gral Formula.  </w:t>
      </w:r>
      <w:r w:rsidRPr="00711A1F">
        <w:rPr>
          <w:rFonts w:ascii="Arial" w:hAnsi="Arial" w:cs="Arial"/>
          <w:i/>
          <w:color w:val="000000"/>
        </w:rPr>
        <w:t>Symposium on Science and Mathematics 2004</w:t>
      </w:r>
      <w:r w:rsidRPr="00711A1F">
        <w:rPr>
          <w:rFonts w:ascii="Arial" w:hAnsi="Arial" w:cs="Arial"/>
          <w:color w:val="000000"/>
        </w:rPr>
        <w:t>, which has been held on December 14-15, 2004, UTM, Johor, Malaysia.</w:t>
      </w:r>
    </w:p>
    <w:p w14:paraId="5629603D" w14:textId="77777777" w:rsidR="00A53C19" w:rsidRPr="00711A1F" w:rsidRDefault="00A53C19" w:rsidP="0028311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C5DE62B" w14:textId="77777777" w:rsidR="007A7660" w:rsidRPr="00711A1F" w:rsidRDefault="007A7660" w:rsidP="0028311C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953C994" w14:textId="77777777" w:rsidR="007A7660" w:rsidRPr="00711A1F" w:rsidRDefault="007A7660" w:rsidP="0028311C">
      <w:pPr>
        <w:rPr>
          <w:rFonts w:ascii="Arial" w:eastAsia="Arial" w:hAnsi="Arial" w:cs="Arial"/>
          <w:b/>
          <w:sz w:val="22"/>
          <w:szCs w:val="22"/>
        </w:rPr>
      </w:pPr>
    </w:p>
    <w:p w14:paraId="6E68F0F4" w14:textId="77777777" w:rsidR="007A7660" w:rsidRPr="00711A1F" w:rsidRDefault="007A7660" w:rsidP="0028311C">
      <w:pPr>
        <w:rPr>
          <w:rFonts w:ascii="Arial" w:eastAsia="Arial" w:hAnsi="Arial" w:cs="Arial"/>
          <w:b/>
          <w:sz w:val="22"/>
          <w:szCs w:val="22"/>
        </w:rPr>
      </w:pPr>
    </w:p>
    <w:p w14:paraId="4AF0B7B4" w14:textId="77777777" w:rsidR="007A7660" w:rsidRPr="00711A1F" w:rsidRDefault="007A7660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 xml:space="preserve">Book Chapter: </w:t>
      </w:r>
    </w:p>
    <w:p w14:paraId="0FC43FFF" w14:textId="77777777" w:rsidR="00373E13" w:rsidRPr="00711A1F" w:rsidRDefault="00373E13" w:rsidP="0028311C">
      <w:pPr>
        <w:rPr>
          <w:rFonts w:ascii="Arial" w:hAnsi="Arial" w:cs="Arial"/>
          <w:b/>
          <w:sz w:val="22"/>
          <w:szCs w:val="22"/>
        </w:rPr>
      </w:pPr>
    </w:p>
    <w:p w14:paraId="76D7D7AD" w14:textId="77777777" w:rsidR="00373E13" w:rsidRPr="00711A1F" w:rsidRDefault="00373E13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2021</w:t>
      </w:r>
    </w:p>
    <w:p w14:paraId="5179F0F9" w14:textId="77777777" w:rsidR="00373E13" w:rsidRPr="00711A1F" w:rsidRDefault="00373E13" w:rsidP="0028311C">
      <w:pPr>
        <w:rPr>
          <w:rFonts w:ascii="Arial" w:hAnsi="Arial" w:cs="Arial"/>
          <w:b/>
          <w:sz w:val="22"/>
          <w:szCs w:val="22"/>
        </w:rPr>
      </w:pPr>
    </w:p>
    <w:p w14:paraId="4E1E544D" w14:textId="77777777" w:rsidR="00373E13" w:rsidRPr="00711A1F" w:rsidRDefault="00373E13" w:rsidP="0028311C">
      <w:pPr>
        <w:rPr>
          <w:rFonts w:ascii="Arial" w:hAnsi="Arial" w:cs="Arial"/>
          <w:b/>
          <w:sz w:val="22"/>
          <w:szCs w:val="22"/>
        </w:rPr>
      </w:pPr>
    </w:p>
    <w:p w14:paraId="7C94F1A0" w14:textId="77777777" w:rsidR="004F13F7" w:rsidRPr="00711A1F" w:rsidRDefault="007A7660" w:rsidP="0028311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Malaysian Research and Development Classification System - 7th Edition</w:t>
      </w:r>
      <w:r w:rsidR="00373E13" w:rsidRPr="00711A1F">
        <w:rPr>
          <w:rFonts w:ascii="Arial" w:hAnsi="Arial" w:cs="Arial"/>
        </w:rPr>
        <w:t xml:space="preserve"> </w:t>
      </w:r>
      <w:r w:rsidRPr="00711A1F">
        <w:rPr>
          <w:rFonts w:ascii="Arial" w:hAnsi="Arial" w:cs="Arial"/>
        </w:rPr>
        <w:t xml:space="preserve">Malaysian Science and Technology Information Centre (MASTIC), </w:t>
      </w:r>
      <w:r w:rsidRPr="00711A1F">
        <w:rPr>
          <w:rFonts w:ascii="Arial" w:hAnsi="Arial" w:cs="Arial"/>
          <w:bCs/>
        </w:rPr>
        <w:t>ISBN/DOI</w:t>
      </w:r>
      <w:r w:rsidRPr="00711A1F">
        <w:rPr>
          <w:rFonts w:ascii="Arial" w:hAnsi="Arial" w:cs="Arial"/>
        </w:rPr>
        <w:t>: 1394-4320, 2021.</w:t>
      </w:r>
      <w:r w:rsidR="00373E13" w:rsidRPr="00711A1F">
        <w:rPr>
          <w:rFonts w:ascii="Arial" w:hAnsi="Arial" w:cs="Arial"/>
        </w:rPr>
        <w:t xml:space="preserve"> </w:t>
      </w:r>
      <w:hyperlink r:id="rId18" w:history="1">
        <w:r w:rsidR="004F13F7" w:rsidRPr="00711A1F">
          <w:rPr>
            <w:rStyle w:val="Hyperlink"/>
            <w:rFonts w:ascii="Arial" w:hAnsi="Arial" w:cs="Arial"/>
            <w:b/>
            <w:bCs/>
          </w:rPr>
          <w:t>https://mastic.mosti.gov.my/publications/mrdcs7th</w:t>
        </w:r>
      </w:hyperlink>
    </w:p>
    <w:p w14:paraId="7906774A" w14:textId="77777777" w:rsidR="004F13F7" w:rsidRPr="00711A1F" w:rsidRDefault="004F13F7" w:rsidP="0028311C">
      <w:pPr>
        <w:pStyle w:val="ListParagraph"/>
        <w:rPr>
          <w:rFonts w:ascii="Arial" w:hAnsi="Arial" w:cs="Arial"/>
        </w:rPr>
      </w:pPr>
    </w:p>
    <w:p w14:paraId="081B4EF1" w14:textId="77777777" w:rsidR="007A7660" w:rsidRPr="00711A1F" w:rsidRDefault="007A7660" w:rsidP="0028311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Active Learning in Education: Students as Owners of Learning, Penerbit Universiti Sains Islam Malaysia (USIM), </w:t>
      </w:r>
      <w:r w:rsidRPr="00711A1F">
        <w:rPr>
          <w:rFonts w:ascii="Arial" w:hAnsi="Arial" w:cs="Arial"/>
          <w:bCs/>
        </w:rPr>
        <w:t>ISBN/DOI:</w:t>
      </w:r>
      <w:r w:rsidRPr="00711A1F">
        <w:rPr>
          <w:rFonts w:ascii="Arial" w:hAnsi="Arial" w:cs="Arial"/>
        </w:rPr>
        <w:t xml:space="preserve"> 978-967-440-934-0, 2021, Research/Academic Book.</w:t>
      </w:r>
    </w:p>
    <w:p w14:paraId="1AB02D2C" w14:textId="77777777" w:rsidR="007A7660" w:rsidRPr="00711A1F" w:rsidRDefault="007A7660" w:rsidP="0028311C">
      <w:pPr>
        <w:rPr>
          <w:rFonts w:ascii="Arial" w:eastAsia="Arial" w:hAnsi="Arial" w:cs="Arial"/>
          <w:b/>
          <w:sz w:val="22"/>
          <w:szCs w:val="22"/>
        </w:rPr>
      </w:pPr>
    </w:p>
    <w:p w14:paraId="73C1BE9B" w14:textId="77777777" w:rsidR="007A7660" w:rsidRPr="00711A1F" w:rsidRDefault="007A7660" w:rsidP="0028311C">
      <w:pPr>
        <w:rPr>
          <w:rFonts w:ascii="Arial" w:eastAsia="Arial" w:hAnsi="Arial" w:cs="Arial"/>
          <w:b/>
          <w:sz w:val="22"/>
          <w:szCs w:val="22"/>
        </w:rPr>
      </w:pPr>
    </w:p>
    <w:p w14:paraId="6ABA4767" w14:textId="77777777" w:rsidR="007A7660" w:rsidRPr="00711A1F" w:rsidRDefault="007A7660" w:rsidP="0028311C">
      <w:pPr>
        <w:rPr>
          <w:rFonts w:ascii="Arial" w:eastAsia="Arial" w:hAnsi="Arial" w:cs="Arial"/>
          <w:b/>
          <w:sz w:val="22"/>
          <w:szCs w:val="22"/>
        </w:rPr>
      </w:pPr>
    </w:p>
    <w:p w14:paraId="07522771" w14:textId="77777777" w:rsidR="00A53C19" w:rsidRPr="00711A1F" w:rsidRDefault="00A53C19" w:rsidP="0028311C">
      <w:pPr>
        <w:ind w:left="820"/>
        <w:rPr>
          <w:rFonts w:ascii="Arial" w:eastAsia="Arial" w:hAnsi="Arial" w:cs="Arial"/>
          <w:b/>
          <w:sz w:val="22"/>
          <w:szCs w:val="22"/>
        </w:rPr>
      </w:pPr>
    </w:p>
    <w:p w14:paraId="75BFD88A" w14:textId="77777777" w:rsidR="00A53C19" w:rsidRPr="00711A1F" w:rsidRDefault="00A53C19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7 CONTRIBUTIONS</w:t>
      </w:r>
    </w:p>
    <w:p w14:paraId="5BE312B4" w14:textId="77777777" w:rsidR="00A53C19" w:rsidRPr="00711A1F" w:rsidRDefault="00A53C19" w:rsidP="0028311C">
      <w:pPr>
        <w:rPr>
          <w:rFonts w:ascii="Arial" w:hAnsi="Arial" w:cs="Arial"/>
          <w:sz w:val="22"/>
          <w:szCs w:val="22"/>
        </w:rPr>
      </w:pPr>
    </w:p>
    <w:p w14:paraId="315164E0" w14:textId="77777777" w:rsidR="00A53C19" w:rsidRPr="00711A1F" w:rsidRDefault="00A53C19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International Level</w:t>
      </w:r>
    </w:p>
    <w:p w14:paraId="1A97A4EB" w14:textId="77777777" w:rsidR="00A53C19" w:rsidRPr="00711A1F" w:rsidRDefault="00A53C19" w:rsidP="0028311C">
      <w:pPr>
        <w:spacing w:before="18"/>
        <w:ind w:left="460"/>
        <w:rPr>
          <w:rFonts w:ascii="Arial" w:eastAsia="Arial" w:hAnsi="Arial" w:cs="Arial"/>
          <w:b/>
          <w:sz w:val="22"/>
          <w:szCs w:val="22"/>
        </w:rPr>
      </w:pPr>
    </w:p>
    <w:p w14:paraId="469E800C" w14:textId="77777777" w:rsidR="0049386B" w:rsidRPr="0049386B" w:rsidRDefault="0049386B" w:rsidP="002142E5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  <w:bCs/>
        </w:rPr>
      </w:pPr>
      <w:r w:rsidRPr="0049386B">
        <w:rPr>
          <w:rFonts w:ascii="Arial" w:eastAsia="Arial" w:hAnsi="Arial" w:cs="Arial"/>
          <w:bCs/>
        </w:rPr>
        <w:t>Committee Member (Promotion &amp; Publicity) for The 2nd International Conference on Physics and Applied Mathematics (ICPAM 2022)</w:t>
      </w:r>
      <w:r w:rsidR="002142E5">
        <w:t xml:space="preserve">, </w:t>
      </w:r>
      <w:r w:rsidR="002142E5" w:rsidRPr="002142E5">
        <w:rPr>
          <w:rFonts w:ascii="Arial" w:eastAsia="Arial" w:hAnsi="Arial" w:cs="Arial"/>
          <w:bCs/>
        </w:rPr>
        <w:t>Academic Research Society of Malaysia (ARMS)</w:t>
      </w:r>
      <w:r w:rsidR="002142E5">
        <w:rPr>
          <w:rFonts w:ascii="Arial" w:eastAsia="Arial" w:hAnsi="Arial" w:cs="Arial"/>
          <w:bCs/>
        </w:rPr>
        <w:t>.</w:t>
      </w:r>
    </w:p>
    <w:p w14:paraId="49A31A6F" w14:textId="77777777" w:rsidR="0049386B" w:rsidRPr="0049386B" w:rsidRDefault="0049386B" w:rsidP="0049386B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49386B">
        <w:rPr>
          <w:rFonts w:ascii="Arial" w:eastAsia="Arial" w:hAnsi="Arial" w:cs="Arial"/>
        </w:rPr>
        <w:t>Article Reviewer for Journal of Science and Mathematics Letters (Title: Review: Mathematical Analysis of the Causes of Examination Malpractices in Nigeria: An Epidemic Modelling Approach), 2022</w:t>
      </w:r>
    </w:p>
    <w:p w14:paraId="1139F882" w14:textId="77777777" w:rsidR="0049386B" w:rsidRPr="0049386B" w:rsidRDefault="0049386B" w:rsidP="0049386B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49386B">
        <w:rPr>
          <w:rFonts w:ascii="Arial" w:eastAsia="Arial" w:hAnsi="Arial" w:cs="Arial"/>
        </w:rPr>
        <w:t>Committee member (Protocol &amp; Invite) for " International Conference On Science, Technology, Engineering &amp; Mathematics in Conjunction with 10th International Postgraduate Conference On Science and Mathematics 2022"</w:t>
      </w:r>
    </w:p>
    <w:p w14:paraId="77FF4114" w14:textId="77777777" w:rsidR="0049386B" w:rsidRPr="00445220" w:rsidRDefault="00445220" w:rsidP="00445220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445220">
        <w:rPr>
          <w:rFonts w:ascii="Arial" w:eastAsia="Arial" w:hAnsi="Arial" w:cs="Arial"/>
        </w:rPr>
        <w:t>Chairperson for parallel session at ICEMS2020 in conjunction with 8th IPCSM2020</w:t>
      </w:r>
      <w:r>
        <w:rPr>
          <w:rFonts w:ascii="Arial" w:eastAsia="Arial" w:hAnsi="Arial" w:cs="Arial"/>
        </w:rPr>
        <w:t>.</w:t>
      </w:r>
    </w:p>
    <w:p w14:paraId="1670A2C4" w14:textId="7F23BFAB" w:rsidR="002F3EBD" w:rsidRPr="00711A1F" w:rsidRDefault="002F3EBD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 xml:space="preserve">Article reviewer for ICSTEM2021 in conjunction with 9th IPCSM2021 (Title: Analysis </w:t>
      </w:r>
      <w:r w:rsidR="00A358CF"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</w:rPr>
        <w:t xml:space="preserve"> The Area Under A Curve (AUC) Using C-Programming: Trapezium and Simpson Rules Techniques).</w:t>
      </w:r>
    </w:p>
    <w:p w14:paraId="7A20EE79" w14:textId="77777777" w:rsidR="002F3EBD" w:rsidRPr="00711A1F" w:rsidRDefault="002F3EBD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Committee Member for "International Conference On Science, Technology, Engineering &amp; Mathematics in Conjunction with 9th International Postgraduate Conference On Science and Mathematics 2021".</w:t>
      </w:r>
    </w:p>
    <w:p w14:paraId="5C699DC7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hAnsi="Arial" w:cs="Arial"/>
          <w:color w:val="000000"/>
        </w:rPr>
        <w:t>Committee Member of International Conference on Education, Mathematics and Science 2020 in conjunction with the 8th International Postgraduate Conference on Science and Mathematics 2020. (Publicity leader).</w:t>
      </w:r>
    </w:p>
    <w:p w14:paraId="5AD6C504" w14:textId="3284304E" w:rsidR="005A1EE1" w:rsidRPr="00FA5A7E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FA5A7E">
        <w:rPr>
          <w:rFonts w:ascii="Arial" w:hAnsi="Arial" w:cs="Arial"/>
          <w:color w:val="000000"/>
        </w:rPr>
        <w:t>Reviewer of 1 manuscript submitted to Journal of Information and Communication Technology</w:t>
      </w:r>
      <w:r w:rsidR="00AE7243" w:rsidRPr="00FA5A7E">
        <w:rPr>
          <w:rFonts w:ascii="Arial" w:hAnsi="Arial" w:cs="Arial"/>
          <w:color w:val="000000"/>
        </w:rPr>
        <w:t xml:space="preserve"> (Title: </w:t>
      </w:r>
      <w:r w:rsidR="00AE7243" w:rsidRPr="00FA5A7E">
        <w:rPr>
          <w:rFonts w:ascii="Arial" w:hAnsi="Arial" w:cs="Arial"/>
        </w:rPr>
        <w:t xml:space="preserve">" A New Connected Observer’s Scheme </w:t>
      </w:r>
      <w:r w:rsidR="00D1505E" w:rsidRPr="00FA5A7E">
        <w:rPr>
          <w:rFonts w:ascii="Arial" w:hAnsi="Arial" w:cs="Arial"/>
        </w:rPr>
        <w:t>for</w:t>
      </w:r>
      <w:r w:rsidR="00AE7243" w:rsidRPr="00FA5A7E">
        <w:rPr>
          <w:rFonts w:ascii="Arial" w:hAnsi="Arial" w:cs="Arial"/>
        </w:rPr>
        <w:t xml:space="preserve"> Leader Controlling </w:t>
      </w:r>
      <w:r w:rsidR="00FA5A7E" w:rsidRPr="00FA5A7E">
        <w:rPr>
          <w:rFonts w:ascii="Arial" w:hAnsi="Arial" w:cs="Arial"/>
        </w:rPr>
        <w:t>of</w:t>
      </w:r>
      <w:r w:rsidR="00AE7243" w:rsidRPr="00FA5A7E">
        <w:rPr>
          <w:rFonts w:ascii="Arial" w:hAnsi="Arial" w:cs="Arial"/>
        </w:rPr>
        <w:t xml:space="preserve"> Multi-Agent Structures Based On Conformable Fractional Calculus</w:t>
      </w:r>
      <w:r w:rsidR="00AE7243" w:rsidRPr="00FA5A7E">
        <w:rPr>
          <w:rFonts w:ascii="Arial" w:hAnsi="Arial" w:cs="Arial"/>
          <w:color w:val="000000"/>
        </w:rPr>
        <w:t xml:space="preserve">), </w:t>
      </w:r>
      <w:r w:rsidRPr="00FA5A7E">
        <w:rPr>
          <w:rFonts w:ascii="Arial" w:hAnsi="Arial" w:cs="Arial"/>
          <w:color w:val="000000"/>
        </w:rPr>
        <w:t>2020.</w:t>
      </w:r>
    </w:p>
    <w:p w14:paraId="7C510F9A" w14:textId="77777777" w:rsidR="005A1EE1" w:rsidRPr="00711A1F" w:rsidRDefault="005A1EE1" w:rsidP="00FA5A7E">
      <w:pPr>
        <w:pStyle w:val="ListParagraph"/>
        <w:numPr>
          <w:ilvl w:val="0"/>
          <w:numId w:val="3"/>
        </w:numPr>
        <w:spacing w:before="18"/>
        <w:jc w:val="both"/>
        <w:rPr>
          <w:rFonts w:ascii="Arial" w:eastAsia="Arial" w:hAnsi="Arial" w:cs="Arial"/>
        </w:rPr>
      </w:pPr>
      <w:r w:rsidRPr="00711A1F">
        <w:rPr>
          <w:rFonts w:ascii="Arial" w:hAnsi="Arial" w:cs="Arial"/>
          <w:color w:val="000000"/>
        </w:rPr>
        <w:lastRenderedPageBreak/>
        <w:t>Reviewer of 1 manuscript submitted to Applied Mathematics E-Notes</w:t>
      </w:r>
      <w:r w:rsidR="00AE7243">
        <w:rPr>
          <w:rFonts w:ascii="Arial" w:hAnsi="Arial" w:cs="Arial"/>
          <w:color w:val="000000"/>
        </w:rPr>
        <w:t xml:space="preserve"> (Title: </w:t>
      </w:r>
      <w:r w:rsidR="00AE7243" w:rsidRPr="00AE7243">
        <w:rPr>
          <w:rFonts w:ascii="Arial" w:hAnsi="Arial" w:cs="Arial"/>
          <w:color w:val="000000"/>
        </w:rPr>
        <w:t>Global Stability and Simulation of SEII Model for Diabetes Mellitus</w:t>
      </w:r>
      <w:r w:rsidR="00AE7243">
        <w:rPr>
          <w:rFonts w:ascii="Arial" w:hAnsi="Arial" w:cs="Arial"/>
          <w:color w:val="000000"/>
        </w:rPr>
        <w:t>)</w:t>
      </w:r>
      <w:r w:rsidRPr="00711A1F">
        <w:rPr>
          <w:rFonts w:ascii="Arial" w:hAnsi="Arial" w:cs="Arial"/>
          <w:color w:val="000000"/>
        </w:rPr>
        <w:t>, 2020.</w:t>
      </w:r>
    </w:p>
    <w:p w14:paraId="4CD08F64" w14:textId="67599276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hAnsi="Arial" w:cs="Arial"/>
        </w:rPr>
        <w:t>Reviewer for 2 manuscripts submitted to RAECAS2020</w:t>
      </w:r>
      <w:r w:rsidR="00FA5A7E">
        <w:rPr>
          <w:rFonts w:ascii="Arial" w:hAnsi="Arial" w:cs="Arial"/>
        </w:rPr>
        <w:t>.</w:t>
      </w:r>
      <w:r w:rsidRPr="00711A1F">
        <w:rPr>
          <w:rFonts w:ascii="Arial" w:hAnsi="Arial" w:cs="Arial"/>
        </w:rPr>
        <w:t xml:space="preserve">  </w:t>
      </w:r>
    </w:p>
    <w:p w14:paraId="7819C053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hAnsi="Arial" w:cs="Arial"/>
        </w:rPr>
        <w:t>Reviewer for 3 manuscripts</w:t>
      </w:r>
      <w:r w:rsidRPr="00711A1F">
        <w:rPr>
          <w:rFonts w:ascii="Arial" w:hAnsi="Arial" w:cs="Arial"/>
          <w:color w:val="000000"/>
        </w:rPr>
        <w:t xml:space="preserve"> submitted to</w:t>
      </w:r>
      <w:r w:rsidRPr="00711A1F">
        <w:rPr>
          <w:rFonts w:ascii="Arial" w:hAnsi="Arial" w:cs="Arial"/>
        </w:rPr>
        <w:t xml:space="preserve"> ICEMS2020 in conjunction with 8th IPCSM2020  </w:t>
      </w:r>
    </w:p>
    <w:p w14:paraId="0EF4178F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ember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ern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ce 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</w:rPr>
        <w:t>n Ed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 Sc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e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18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>ern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ere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201</w:t>
      </w:r>
      <w:r w:rsidRPr="00711A1F">
        <w:rPr>
          <w:rFonts w:ascii="Arial" w:eastAsia="Arial" w:hAnsi="Arial" w:cs="Arial"/>
          <w:spacing w:val="-1"/>
        </w:rPr>
        <w:t>8</w:t>
      </w:r>
      <w:r w:rsidRPr="00711A1F">
        <w:rPr>
          <w:rFonts w:ascii="Arial" w:eastAsia="Arial" w:hAnsi="Arial" w:cs="Arial"/>
        </w:rPr>
        <w:t>.</w:t>
      </w:r>
    </w:p>
    <w:p w14:paraId="45386F8A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"/>
        </w:rPr>
        <w:t xml:space="preserve"> I</w:t>
      </w:r>
      <w:r w:rsidRPr="00711A1F">
        <w:rPr>
          <w:rFonts w:ascii="Arial" w:eastAsia="Arial" w:hAnsi="Arial" w:cs="Arial"/>
          <w:spacing w:val="-1"/>
        </w:rPr>
        <w:t>CE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18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 con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/>
          <w:spacing w:val="2"/>
        </w:rPr>
        <w:t>I</w:t>
      </w:r>
      <w:r w:rsidRPr="00711A1F">
        <w:rPr>
          <w:rFonts w:ascii="Arial" w:eastAsia="Arial" w:hAnsi="Arial" w:cs="Arial"/>
          <w:spacing w:val="-1"/>
        </w:rPr>
        <w:t>PCS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8</w:t>
      </w:r>
      <w:r w:rsidRPr="00711A1F">
        <w:rPr>
          <w:rFonts w:ascii="Arial" w:eastAsia="Arial" w:hAnsi="Arial" w:cs="Arial"/>
        </w:rPr>
        <w:t>.</w:t>
      </w:r>
    </w:p>
    <w:p w14:paraId="211BC984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</w:rPr>
        <w:t>4th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ern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17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7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17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pli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2018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SC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8</w:t>
      </w:r>
      <w:r w:rsidRPr="00711A1F">
        <w:rPr>
          <w:rFonts w:ascii="Arial" w:eastAsia="Arial" w:hAnsi="Arial" w:cs="Arial"/>
          <w:spacing w:val="-2"/>
        </w:rPr>
        <w:t>)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-7"/>
        </w:rPr>
        <w:t xml:space="preserve"> </w:t>
      </w:r>
    </w:p>
    <w:p w14:paraId="420E9243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ers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o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2"/>
        </w:rPr>
        <w:t>0</w:t>
      </w:r>
      <w:r w:rsidRPr="00711A1F">
        <w:rPr>
          <w:rFonts w:ascii="Arial" w:eastAsia="Arial" w:hAnsi="Arial" w:cs="Arial"/>
        </w:rPr>
        <w:t>17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 xml:space="preserve">&amp; </w:t>
      </w:r>
      <w:r w:rsidRPr="00711A1F">
        <w:rPr>
          <w:rFonts w:ascii="Arial" w:eastAsia="Arial" w:hAnsi="Arial" w:cs="Arial"/>
          <w:spacing w:val="-1"/>
        </w:rPr>
        <w:t>UR</w:t>
      </w:r>
      <w:r w:rsidRPr="00711A1F">
        <w:rPr>
          <w:rFonts w:ascii="Arial" w:eastAsia="Arial" w:hAnsi="Arial" w:cs="Arial"/>
          <w:spacing w:val="1"/>
        </w:rPr>
        <w:t>O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17 –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AS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4"/>
        </w:rPr>
        <w:t xml:space="preserve"> </w:t>
      </w:r>
      <w:r w:rsidRPr="00711A1F">
        <w:rPr>
          <w:rFonts w:ascii="Arial" w:eastAsia="Arial" w:hAnsi="Arial" w:cs="Arial"/>
          <w:spacing w:val="-1"/>
        </w:rPr>
        <w:t>PAC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FIC.</w:t>
      </w:r>
    </w:p>
    <w:p w14:paraId="440DEEDA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 xml:space="preserve">er  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 xml:space="preserve">or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e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 xml:space="preserve">1st  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 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ce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 xml:space="preserve">on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pli</w:t>
      </w:r>
      <w:r w:rsidRPr="00711A1F">
        <w:rPr>
          <w:rFonts w:ascii="Arial" w:eastAsia="Arial" w:hAnsi="Arial" w:cs="Arial"/>
        </w:rPr>
        <w:t xml:space="preserve">ed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 xml:space="preserve">&amp;  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ust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3"/>
        </w:rPr>
        <w:t>0</w:t>
      </w:r>
      <w:r w:rsidRPr="00711A1F">
        <w:rPr>
          <w:rFonts w:ascii="Arial" w:eastAsia="Arial" w:hAnsi="Arial" w:cs="Arial"/>
        </w:rPr>
        <w:t>17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  <w:spacing w:val="1"/>
        </w:rPr>
        <w:t>O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S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  <w:spacing w:val="-2"/>
        </w:rPr>
        <w:t>)</w:t>
      </w:r>
      <w:r w:rsidRPr="00711A1F">
        <w:rPr>
          <w:rFonts w:ascii="Arial" w:eastAsia="Arial" w:hAnsi="Arial" w:cs="Arial"/>
        </w:rPr>
        <w:t>.</w:t>
      </w:r>
    </w:p>
    <w:p w14:paraId="65910B38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5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>erna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ompu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g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atics and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17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.</w:t>
      </w:r>
    </w:p>
    <w:p w14:paraId="08683E03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F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amen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ss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17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1"/>
        </w:rPr>
        <w:t>SC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  <w:spacing w:val="-2"/>
        </w:rPr>
        <w:t>)</w:t>
      </w:r>
      <w:r w:rsidRPr="00711A1F">
        <w:rPr>
          <w:rFonts w:ascii="Arial" w:eastAsia="Arial" w:hAnsi="Arial" w:cs="Arial"/>
        </w:rPr>
        <w:t>.</w:t>
      </w:r>
    </w:p>
    <w:p w14:paraId="221FA453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ember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ern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ce 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</w:rPr>
        <w:t>n Ed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 Sc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e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16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</w:rPr>
        <w:t>co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</w:rPr>
        <w:t>ern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ere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51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 201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hAnsi="Arial" w:cs="Arial"/>
          <w:color w:val="000000"/>
        </w:rPr>
        <w:t xml:space="preserve"> (Publicity leader).</w:t>
      </w:r>
    </w:p>
    <w:p w14:paraId="32EFD693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rm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eri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</w:rPr>
        <w:t>&amp;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ec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ol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ompu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as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</w:rPr>
        <w:t>&amp;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2"/>
        </w:rPr>
        <w:t>p</w:t>
      </w:r>
      <w:r w:rsidRPr="00711A1F">
        <w:rPr>
          <w:rFonts w:ascii="Arial" w:eastAsia="Arial" w:hAnsi="Arial" w:cs="Arial"/>
          <w:spacing w:val="-1"/>
        </w:rPr>
        <w:t>li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ces</w:t>
      </w:r>
      <w:r w:rsidRPr="00711A1F">
        <w:rPr>
          <w:rFonts w:ascii="Arial" w:eastAsia="Arial" w:hAnsi="Arial" w:cs="Arial"/>
          <w:spacing w:val="36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cb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-2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5"/>
        </w:rPr>
        <w:t xml:space="preserve"> </w:t>
      </w:r>
      <w:r w:rsidRPr="00711A1F">
        <w:rPr>
          <w:rFonts w:ascii="Arial" w:eastAsia="Arial" w:hAnsi="Arial" w:cs="Arial"/>
          <w:spacing w:val="7"/>
        </w:rPr>
        <w:t>W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 C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1"/>
        </w:rPr>
        <w:t>-O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4"/>
        </w:rPr>
        <w:t xml:space="preserve">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ote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orea</w:t>
      </w:r>
      <w:r w:rsidRPr="00711A1F">
        <w:rPr>
          <w:rFonts w:ascii="Arial" w:eastAsia="Arial" w:hAnsi="Arial" w:cs="Arial"/>
          <w:spacing w:val="-1"/>
        </w:rPr>
        <w:t xml:space="preserve"> S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atan.</w:t>
      </w:r>
    </w:p>
    <w:p w14:paraId="360797C0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 xml:space="preserve">r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CE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16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 con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/>
          <w:spacing w:val="2"/>
        </w:rPr>
        <w:t>I</w:t>
      </w:r>
      <w:r w:rsidRPr="00711A1F">
        <w:rPr>
          <w:rFonts w:ascii="Arial" w:eastAsia="Arial" w:hAnsi="Arial" w:cs="Arial"/>
          <w:spacing w:val="-1"/>
        </w:rPr>
        <w:t>PCS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.</w:t>
      </w:r>
    </w:p>
    <w:p w14:paraId="5C556C20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rm</w:t>
      </w:r>
      <w:r w:rsidRPr="00711A1F">
        <w:rPr>
          <w:rFonts w:ascii="Arial" w:eastAsia="Arial" w:hAnsi="Arial" w:cs="Arial"/>
        </w:rPr>
        <w:t xml:space="preserve">an 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 xml:space="preserve">or  </w:t>
      </w:r>
      <w:r w:rsidRPr="00711A1F">
        <w:rPr>
          <w:rFonts w:ascii="Arial" w:eastAsia="Arial" w:hAnsi="Arial" w:cs="Arial"/>
          <w:spacing w:val="5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 xml:space="preserve">15  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 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um  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1"/>
        </w:rPr>
        <w:t>O</w:t>
      </w:r>
      <w:r w:rsidRPr="00711A1F">
        <w:rPr>
          <w:rFonts w:ascii="Arial" w:eastAsia="Arial" w:hAnsi="Arial" w:cs="Arial"/>
        </w:rPr>
        <w:t xml:space="preserve">n  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ce  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 xml:space="preserve">nd  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atics </w:t>
      </w:r>
      <w:r w:rsidRPr="00711A1F">
        <w:rPr>
          <w:rFonts w:ascii="Arial" w:eastAsia="Arial" w:hAnsi="Arial" w:cs="Arial"/>
          <w:spacing w:val="1"/>
        </w:rPr>
        <w:t>(I</w:t>
      </w:r>
      <w:r w:rsidRPr="00711A1F">
        <w:rPr>
          <w:rFonts w:ascii="Arial" w:eastAsia="Arial" w:hAnsi="Arial" w:cs="Arial"/>
          <w:spacing w:val="-1"/>
        </w:rPr>
        <w:t>SYS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5</w:t>
      </w:r>
      <w:r w:rsidRPr="00711A1F">
        <w:rPr>
          <w:rFonts w:ascii="Arial" w:eastAsia="Arial" w:hAnsi="Arial" w:cs="Arial"/>
        </w:rPr>
        <w:t>), Bandung, Indonesia.</w:t>
      </w:r>
    </w:p>
    <w:p w14:paraId="5421FD7C" w14:textId="77777777" w:rsidR="005A1EE1" w:rsidRPr="00711A1F" w:rsidRDefault="005A1EE1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ers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1"/>
        </w:rPr>
        <w:t xml:space="preserve"> t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</w:rPr>
        <w:t xml:space="preserve">Jurnal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ns dan 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</w:rPr>
        <w:t>ate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k,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  <w:spacing w:val="-3"/>
        </w:rPr>
        <w:t>1</w:t>
      </w:r>
      <w:r w:rsidRPr="00711A1F">
        <w:rPr>
          <w:rFonts w:ascii="Arial" w:eastAsia="Arial" w:hAnsi="Arial" w:cs="Arial"/>
        </w:rPr>
        <w:t>5.</w:t>
      </w:r>
    </w:p>
    <w:p w14:paraId="37067389" w14:textId="77777777" w:rsidR="00A53C19" w:rsidRPr="00711A1F" w:rsidRDefault="00A53C19" w:rsidP="0028311C">
      <w:pPr>
        <w:pStyle w:val="ListParagraph"/>
        <w:numPr>
          <w:ilvl w:val="0"/>
          <w:numId w:val="3"/>
        </w:numPr>
        <w:spacing w:before="18"/>
        <w:rPr>
          <w:rFonts w:ascii="Arial" w:eastAsia="Arial" w:hAnsi="Arial" w:cs="Arial"/>
          <w:spacing w:val="54"/>
        </w:rPr>
      </w:pPr>
      <w:r w:rsidRPr="00711A1F">
        <w:rPr>
          <w:rFonts w:ascii="Arial" w:eastAsia="Arial" w:hAnsi="Arial" w:cs="Arial"/>
        </w:rPr>
        <w:t>Ju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al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 C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>nce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14</w:t>
      </w:r>
      <w:r w:rsidR="005A1EE1" w:rsidRPr="00711A1F">
        <w:rPr>
          <w:rFonts w:ascii="Arial" w:eastAsia="Arial" w:hAnsi="Arial" w:cs="Arial"/>
        </w:rPr>
        <w:t>.</w:t>
      </w:r>
    </w:p>
    <w:p w14:paraId="0D8B216B" w14:textId="77777777" w:rsidR="00A53C19" w:rsidRPr="00711A1F" w:rsidRDefault="00A53C19" w:rsidP="0028311C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14:paraId="2D8DC6C3" w14:textId="77777777" w:rsidR="00A53C19" w:rsidRPr="00711A1F" w:rsidRDefault="00A53C19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National Level</w:t>
      </w:r>
    </w:p>
    <w:p w14:paraId="330EE5DB" w14:textId="77777777" w:rsidR="00A53C19" w:rsidRPr="00711A1F" w:rsidRDefault="00A53C19" w:rsidP="0028311C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14:paraId="22FA1ABA" w14:textId="68BF2236" w:rsidR="00C03A36" w:rsidRDefault="00C03A36" w:rsidP="0037127F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C03A36">
        <w:rPr>
          <w:rFonts w:ascii="Arial" w:eastAsia="Arial" w:hAnsi="Arial" w:cs="Arial"/>
        </w:rPr>
        <w:t>Expert Appraiser of Instrument Content Endorsement for Postgraduate Studies, Universiti Kebangsaan Malaysia (Student: Nadeerah Binti Abd Wahab), 2022.</w:t>
      </w:r>
    </w:p>
    <w:p w14:paraId="07905952" w14:textId="1325AA94" w:rsidR="00C03A36" w:rsidRDefault="00C03A36" w:rsidP="0037127F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C03A36">
        <w:rPr>
          <w:rFonts w:ascii="Arial" w:eastAsia="Arial" w:hAnsi="Arial" w:cs="Arial"/>
        </w:rPr>
        <w:t xml:space="preserve">JURY (Website Construction </w:t>
      </w:r>
      <w:r w:rsidR="00265688" w:rsidRPr="00C03A36">
        <w:rPr>
          <w:rFonts w:ascii="Arial" w:eastAsia="Arial" w:hAnsi="Arial" w:cs="Arial"/>
        </w:rPr>
        <w:t>Category)</w:t>
      </w:r>
      <w:r w:rsidRPr="00C03A36">
        <w:rPr>
          <w:rFonts w:ascii="Arial" w:eastAsia="Arial" w:hAnsi="Arial" w:cs="Arial"/>
        </w:rPr>
        <w:t xml:space="preserve"> </w:t>
      </w:r>
      <w:r w:rsidR="00265688" w:rsidRPr="00C03A36">
        <w:rPr>
          <w:rFonts w:ascii="Arial" w:eastAsia="Arial" w:hAnsi="Arial" w:cs="Arial"/>
        </w:rPr>
        <w:t>Digital Entrepreneurship Competition 2022</w:t>
      </w:r>
      <w:r w:rsidRPr="00C03A36">
        <w:rPr>
          <w:rFonts w:ascii="Arial" w:eastAsia="Arial" w:hAnsi="Arial" w:cs="Arial"/>
        </w:rPr>
        <w:t>, Majlis Keusahawanan Mahasiswa Universiti Malaysia (MAKMUM), Pusat Teknousahawan Universiti, Universiti Tun Hussein Onn Malaysia, 2-4 Nov 2022.</w:t>
      </w:r>
    </w:p>
    <w:p w14:paraId="5D94D32E" w14:textId="2C786CFE" w:rsidR="0037127F" w:rsidRPr="0037127F" w:rsidRDefault="0037127F" w:rsidP="0037127F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bookmarkStart w:id="1" w:name="_Hlk125728352"/>
      <w:r>
        <w:rPr>
          <w:rFonts w:ascii="Arial" w:eastAsia="Arial" w:hAnsi="Arial" w:cs="Arial"/>
        </w:rPr>
        <w:t xml:space="preserve">Participate in </w:t>
      </w:r>
      <w:r w:rsidRPr="0037127F">
        <w:rPr>
          <w:rFonts w:ascii="Arial" w:eastAsia="Arial" w:hAnsi="Arial" w:cs="Arial"/>
        </w:rPr>
        <w:t>Anugerah Khas</w:t>
      </w:r>
      <w:r>
        <w:rPr>
          <w:rFonts w:ascii="Arial" w:eastAsia="Arial" w:hAnsi="Arial" w:cs="Arial"/>
        </w:rPr>
        <w:t xml:space="preserve"> </w:t>
      </w:r>
      <w:r w:rsidRPr="0037127F">
        <w:rPr>
          <w:rFonts w:ascii="Arial" w:eastAsia="Arial" w:hAnsi="Arial" w:cs="Arial"/>
        </w:rPr>
        <w:t>YB Menteri Pengajian Tinggi – AKRI (Immersive learning experience category)</w:t>
      </w:r>
      <w:r>
        <w:rPr>
          <w:rFonts w:ascii="Arial" w:eastAsia="Arial" w:hAnsi="Arial" w:cs="Arial"/>
        </w:rPr>
        <w:t>, 2022.</w:t>
      </w:r>
    </w:p>
    <w:bookmarkEnd w:id="1"/>
    <w:p w14:paraId="317676A3" w14:textId="77777777" w:rsidR="0049386B" w:rsidRPr="002142E5" w:rsidRDefault="0049386B" w:rsidP="002142E5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49386B">
        <w:rPr>
          <w:rFonts w:ascii="Arial" w:eastAsia="Arial" w:hAnsi="Arial" w:cs="Arial"/>
        </w:rPr>
        <w:t>Committee Member for Ramadhan with Anak Asnaf (Publisiti Dan Dokumentasi), 2022</w:t>
      </w:r>
    </w:p>
    <w:p w14:paraId="28B20669" w14:textId="37028820" w:rsidR="00484095" w:rsidRPr="00711A1F" w:rsidRDefault="00484095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 xml:space="preserve">Consultant for Panduan Pengajaran Dan Pembelajaran Matematik Tambahan Kurikulum Standard Sekolah Menengah (KSSM), </w:t>
      </w:r>
      <w:proofErr w:type="gramStart"/>
      <w:r w:rsidR="00D1505E" w:rsidRPr="00711A1F">
        <w:rPr>
          <w:rFonts w:ascii="Arial" w:eastAsia="Arial" w:hAnsi="Arial" w:cs="Arial"/>
        </w:rPr>
        <w:t>Client :</w:t>
      </w:r>
      <w:proofErr w:type="gramEnd"/>
      <w:r w:rsidRPr="00711A1F">
        <w:rPr>
          <w:rFonts w:ascii="Arial" w:eastAsia="Arial" w:hAnsi="Arial" w:cs="Arial"/>
        </w:rPr>
        <w:t xml:space="preserve"> Bahagian Pembangunan Kurikulum, Kementerian Pendidikan Malaysia (17-20 Ogos 2021).</w:t>
      </w:r>
    </w:p>
    <w:p w14:paraId="50ACB0A7" w14:textId="77777777" w:rsidR="00484095" w:rsidRPr="00711A1F" w:rsidRDefault="00484095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Judge for Kongres dan Pertandingan Inovasi Pengajaran &amp; Pembelajaran (P&amp;P) UKM (kNOVASI 2021).</w:t>
      </w:r>
    </w:p>
    <w:p w14:paraId="0C01CD97" w14:textId="77777777" w:rsidR="00484095" w:rsidRPr="00711A1F" w:rsidRDefault="00484095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 xml:space="preserve">Speaker and Consultant for Research Talk Partial Differential Equations held in Uitm Cawangan Kuala Terengganu 2021. </w:t>
      </w:r>
    </w:p>
    <w:p w14:paraId="3C38C1F1" w14:textId="77777777" w:rsidR="00484095" w:rsidRPr="00711A1F" w:rsidRDefault="00484095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 xml:space="preserve">Consultant for Panduan Pengajaran Dan Pembelajaran Matematik Tambahan Kurikulum Standard Sekolah Menengah (KSSM), </w:t>
      </w:r>
      <w:proofErr w:type="gramStart"/>
      <w:r w:rsidRPr="00711A1F">
        <w:rPr>
          <w:rFonts w:ascii="Arial" w:eastAsia="Arial" w:hAnsi="Arial" w:cs="Arial"/>
        </w:rPr>
        <w:t>Client  :</w:t>
      </w:r>
      <w:proofErr w:type="gramEnd"/>
      <w:r w:rsidRPr="00711A1F">
        <w:rPr>
          <w:rFonts w:ascii="Arial" w:eastAsia="Arial" w:hAnsi="Arial" w:cs="Arial"/>
        </w:rPr>
        <w:t xml:space="preserve"> Bahagian Pembangunan Kurikulum, Kementerian Pendidikan Malaysia (15-18 June 2021)</w:t>
      </w:r>
    </w:p>
    <w:p w14:paraId="68751B35" w14:textId="77777777" w:rsidR="006E4B02" w:rsidRPr="00711A1F" w:rsidRDefault="008C56BA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bCs/>
          <w:iCs/>
        </w:rPr>
        <w:t>Expert/</w:t>
      </w:r>
      <w:r w:rsidR="006E4B02" w:rsidRPr="00711A1F">
        <w:rPr>
          <w:rFonts w:ascii="Arial" w:eastAsia="Arial" w:hAnsi="Arial" w:cs="Arial"/>
          <w:bCs/>
          <w:iCs/>
        </w:rPr>
        <w:t>Updater/reviser of Malaysian Research and Development</w:t>
      </w:r>
      <w:r w:rsidR="006E4B02" w:rsidRPr="00711A1F">
        <w:rPr>
          <w:rFonts w:ascii="Arial" w:eastAsia="Arial" w:hAnsi="Arial" w:cs="Arial"/>
          <w:b/>
          <w:bCs/>
          <w:i/>
        </w:rPr>
        <w:t xml:space="preserve"> </w:t>
      </w:r>
      <w:r w:rsidR="006E4B02" w:rsidRPr="00711A1F">
        <w:rPr>
          <w:rFonts w:ascii="Arial" w:eastAsia="Arial" w:hAnsi="Arial" w:cs="Arial"/>
          <w:bCs/>
          <w:iCs/>
        </w:rPr>
        <w:t xml:space="preserve">Classification System (MRDCS) 7th Edition for MOSTI grants (Leader for </w:t>
      </w:r>
      <w:r w:rsidR="00CE3C52" w:rsidRPr="00711A1F">
        <w:rPr>
          <w:rFonts w:ascii="Arial" w:eastAsia="Arial" w:hAnsi="Arial" w:cs="Arial"/>
          <w:bCs/>
          <w:iCs/>
        </w:rPr>
        <w:t>natural science/</w:t>
      </w:r>
      <w:r w:rsidR="006E4B02" w:rsidRPr="00711A1F">
        <w:rPr>
          <w:rFonts w:ascii="Arial" w:eastAsia="Arial" w:hAnsi="Arial" w:cs="Arial"/>
          <w:bCs/>
          <w:iCs/>
        </w:rPr>
        <w:t>Mathematics team), 2021.</w:t>
      </w:r>
    </w:p>
    <w:p w14:paraId="6FA1A63B" w14:textId="77777777" w:rsidR="005A1EE1" w:rsidRPr="00711A1F" w:rsidRDefault="005A1EE1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lastRenderedPageBreak/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ll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um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35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8</w:t>
      </w:r>
      <w:r w:rsidRPr="00711A1F">
        <w:rPr>
          <w:rFonts w:ascii="Arial" w:eastAsia="Arial" w:hAnsi="Arial" w:cs="Arial"/>
        </w:rPr>
        <w:t>)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  <w:spacing w:val="-1"/>
        </w:rPr>
        <w:t>Sil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8"/>
        </w:rPr>
        <w:t xml:space="preserve"> 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ne</w:t>
      </w:r>
      <w:r w:rsidRPr="00711A1F">
        <w:rPr>
          <w:rFonts w:ascii="Arial" w:eastAsia="Arial" w:hAnsi="Arial" w:cs="Arial"/>
          <w:spacing w:val="39"/>
        </w:rPr>
        <w:t xml:space="preserve"> 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ni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</w:rPr>
        <w:t>ed</w:t>
      </w:r>
      <w:r w:rsidRPr="00711A1F">
        <w:rPr>
          <w:rFonts w:ascii="Arial" w:eastAsia="Arial" w:hAnsi="Arial" w:cs="Arial"/>
          <w:spacing w:val="37"/>
        </w:rPr>
        <w:t xml:space="preserve"> </w:t>
      </w:r>
      <w:r w:rsidRPr="00711A1F">
        <w:rPr>
          <w:rFonts w:ascii="Arial" w:eastAsia="Arial" w:hAnsi="Arial" w:cs="Arial"/>
        </w:rPr>
        <w:t xml:space="preserve">by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  <w:spacing w:val="2"/>
        </w:rPr>
        <w:t>P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1"/>
        </w:rPr>
        <w:t>UPS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09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2018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</w:rPr>
        <w:t>-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1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2"/>
        </w:rPr>
        <w:t>-</w:t>
      </w:r>
      <w:r w:rsidRPr="00711A1F">
        <w:rPr>
          <w:rFonts w:ascii="Arial" w:eastAsia="Arial" w:hAnsi="Arial" w:cs="Arial"/>
        </w:rPr>
        <w:t>2018.</w:t>
      </w:r>
    </w:p>
    <w:p w14:paraId="27730771" w14:textId="77777777" w:rsidR="005A1EE1" w:rsidRPr="00711A1F" w:rsidRDefault="005A1EE1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 b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st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ory</w:t>
      </w:r>
      <w:r w:rsidRPr="00711A1F">
        <w:rPr>
          <w:rFonts w:ascii="Arial" w:eastAsia="Arial" w:hAnsi="Arial" w:cs="Arial"/>
          <w:spacing w:val="-3"/>
        </w:rPr>
        <w:t xml:space="preserve"> 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AP</w:t>
      </w:r>
      <w:r w:rsidRPr="00711A1F">
        <w:rPr>
          <w:rFonts w:ascii="Arial" w:eastAsia="Arial" w:hAnsi="Arial" w:cs="Arial"/>
          <w:spacing w:val="3"/>
        </w:rPr>
        <w:t>I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  <w:spacing w:val="1"/>
        </w:rPr>
        <w:t>P</w:t>
      </w:r>
      <w:r w:rsidRPr="00711A1F">
        <w:rPr>
          <w:rFonts w:ascii="Arial" w:eastAsia="Arial" w:hAnsi="Arial" w:cs="Arial"/>
        </w:rPr>
        <w:t>M</w:t>
      </w:r>
      <w:r w:rsidRPr="00711A1F">
        <w:rPr>
          <w:rFonts w:ascii="Arial" w:eastAsia="Arial" w:hAnsi="Arial" w:cs="Arial"/>
          <w:spacing w:val="-3"/>
        </w:rPr>
        <w:t xml:space="preserve"> 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ard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8</w:t>
      </w:r>
      <w:r w:rsidRPr="00711A1F">
        <w:rPr>
          <w:rFonts w:ascii="Arial" w:eastAsia="Arial" w:hAnsi="Arial" w:cs="Arial"/>
        </w:rPr>
        <w:t>.</w:t>
      </w:r>
    </w:p>
    <w:p w14:paraId="02F14402" w14:textId="77777777" w:rsidR="00A53C19" w:rsidRPr="00711A1F" w:rsidRDefault="00A53C19" w:rsidP="0028311C">
      <w:pPr>
        <w:pStyle w:val="ListParagraph"/>
        <w:numPr>
          <w:ilvl w:val="0"/>
          <w:numId w:val="4"/>
        </w:numPr>
        <w:spacing w:before="18"/>
        <w:rPr>
          <w:rFonts w:ascii="Arial" w:eastAsia="Arial" w:hAnsi="Arial" w:cs="Arial"/>
        </w:rPr>
      </w:pPr>
      <w:r w:rsidRPr="00711A1F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592DF5" wp14:editId="0D44DF48">
                <wp:simplePos x="0" y="0"/>
                <wp:positionH relativeFrom="page">
                  <wp:posOffset>1371600</wp:posOffset>
                </wp:positionH>
                <wp:positionV relativeFrom="paragraph">
                  <wp:posOffset>11430</wp:posOffset>
                </wp:positionV>
                <wp:extent cx="5487035" cy="1612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61290"/>
                          <a:chOff x="2160" y="18"/>
                          <a:chExt cx="8641" cy="25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2160" y="18"/>
                            <a:ext cx="8641" cy="254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641"/>
                              <a:gd name="T2" fmla="+- 0 272 18"/>
                              <a:gd name="T3" fmla="*/ 272 h 254"/>
                              <a:gd name="T4" fmla="+- 0 10802 2160"/>
                              <a:gd name="T5" fmla="*/ T4 w 8641"/>
                              <a:gd name="T6" fmla="+- 0 272 18"/>
                              <a:gd name="T7" fmla="*/ 272 h 254"/>
                              <a:gd name="T8" fmla="+- 0 10802 2160"/>
                              <a:gd name="T9" fmla="*/ T8 w 8641"/>
                              <a:gd name="T10" fmla="+- 0 18 18"/>
                              <a:gd name="T11" fmla="*/ 18 h 254"/>
                              <a:gd name="T12" fmla="+- 0 2160 2160"/>
                              <a:gd name="T13" fmla="*/ T12 w 8641"/>
                              <a:gd name="T14" fmla="+- 0 18 18"/>
                              <a:gd name="T15" fmla="*/ 18 h 254"/>
                              <a:gd name="T16" fmla="+- 0 2160 2160"/>
                              <a:gd name="T17" fmla="*/ T16 w 8641"/>
                              <a:gd name="T18" fmla="+- 0 272 18"/>
                              <a:gd name="T19" fmla="*/ 27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1" h="254">
                                <a:moveTo>
                                  <a:pt x="0" y="254"/>
                                </a:moveTo>
                                <a:lnTo>
                                  <a:pt x="8642" y="254"/>
                                </a:lnTo>
                                <a:lnTo>
                                  <a:pt x="8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604AD" id="Group 7" o:spid="_x0000_s1026" style="position:absolute;margin-left:108pt;margin-top:.9pt;width:432.05pt;height:12.7pt;z-index:-251657216;mso-position-horizontal-relative:page" coordorigin="2160,18" coordsize="864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">
                <v:shape id="Freeform 3" o:spid="_x0000_s1027" style="position:absolute;left:2160;top:18;width:8641;height:254;visibility:visible;mso-wrap-style:square;v-text-anchor:top" coordsize="864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" path="m,254r8642,l8642,,,,,254xe" fillcolor="#f8f8f9" stroked="f">
                  <v:path arrowok="t" o:connecttype="custom" o:connectlocs="0,272;8642,272;8642,18;0,18;0,272" o:connectangles="0,0,0,0,0"/>
                </v:shape>
                <w10:wrap anchorx="page"/>
              </v:group>
            </w:pict>
          </mc:Fallback>
        </mc:AlternateConten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>ec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10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10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0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1"/>
        </w:rPr>
        <w:t>E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  <w:spacing w:val="2"/>
        </w:rPr>
        <w:t>p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ore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ace</w:t>
      </w:r>
      <w:r w:rsidRPr="00711A1F">
        <w:rPr>
          <w:rFonts w:ascii="Arial" w:eastAsia="Arial" w:hAnsi="Arial" w:cs="Arial"/>
          <w:spacing w:val="8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0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AR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8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ch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ol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UPS</w:t>
      </w:r>
      <w:r w:rsidRPr="00711A1F">
        <w:rPr>
          <w:rFonts w:ascii="Arial" w:eastAsia="Arial" w:hAnsi="Arial" w:cs="Arial"/>
          <w:spacing w:val="4"/>
        </w:rPr>
        <w:t>I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.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.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ni</w:t>
      </w:r>
      <w:r w:rsidRPr="00711A1F">
        <w:rPr>
          <w:rFonts w:ascii="Arial" w:eastAsia="Arial" w:hAnsi="Arial" w:cs="Arial"/>
          <w:spacing w:val="1"/>
        </w:rPr>
        <w:t>r)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7CCABEEA" w14:textId="77777777" w:rsidR="00A53C19" w:rsidRPr="00711A1F" w:rsidRDefault="00A53C19" w:rsidP="0028311C">
      <w:pPr>
        <w:rPr>
          <w:rFonts w:ascii="Arial" w:hAnsi="Arial" w:cs="Arial"/>
          <w:sz w:val="22"/>
          <w:szCs w:val="22"/>
        </w:rPr>
      </w:pPr>
    </w:p>
    <w:p w14:paraId="090B0E13" w14:textId="77777777" w:rsidR="00A53C19" w:rsidRPr="00711A1F" w:rsidRDefault="00A53C19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State Level</w:t>
      </w:r>
    </w:p>
    <w:p w14:paraId="0827AB13" w14:textId="77777777" w:rsidR="00A53C19" w:rsidRPr="00711A1F" w:rsidRDefault="00A53C19" w:rsidP="0028311C">
      <w:pPr>
        <w:rPr>
          <w:rFonts w:ascii="Arial" w:hAnsi="Arial" w:cs="Arial"/>
          <w:sz w:val="22"/>
          <w:szCs w:val="22"/>
        </w:rPr>
      </w:pPr>
    </w:p>
    <w:p w14:paraId="74DAA5E8" w14:textId="77777777" w:rsidR="005A1EE1" w:rsidRPr="00711A1F" w:rsidRDefault="00C6400A" w:rsidP="0028311C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tee</w:t>
      </w:r>
      <w:r w:rsidR="005A1EE1" w:rsidRPr="00711A1F">
        <w:rPr>
          <w:rFonts w:ascii="Arial" w:eastAsia="Arial" w:hAnsi="Arial" w:cs="Arial"/>
          <w:spacing w:val="-1"/>
        </w:rPr>
        <w:t xml:space="preserve"> </w:t>
      </w:r>
      <w:r w:rsidR="005A1EE1" w:rsidRPr="00711A1F">
        <w:rPr>
          <w:rFonts w:ascii="Arial" w:eastAsia="Arial" w:hAnsi="Arial" w:cs="Arial"/>
          <w:spacing w:val="-4"/>
        </w:rPr>
        <w:t>M</w:t>
      </w:r>
      <w:r w:rsidR="005A1EE1" w:rsidRPr="00711A1F">
        <w:rPr>
          <w:rFonts w:ascii="Arial" w:eastAsia="Arial" w:hAnsi="Arial" w:cs="Arial"/>
        </w:rPr>
        <w:t xml:space="preserve">ember </w:t>
      </w:r>
      <w:r w:rsidR="005A1EE1" w:rsidRPr="00711A1F">
        <w:rPr>
          <w:rFonts w:ascii="Arial" w:eastAsia="Arial" w:hAnsi="Arial" w:cs="Arial"/>
          <w:spacing w:val="1"/>
        </w:rPr>
        <w:t>in</w:t>
      </w:r>
      <w:r w:rsidR="005A1EE1" w:rsidRPr="00711A1F">
        <w:rPr>
          <w:rFonts w:ascii="Arial" w:eastAsia="Arial" w:hAnsi="Arial" w:cs="Arial"/>
        </w:rPr>
        <w:t xml:space="preserve"> P</w:t>
      </w:r>
      <w:r w:rsidR="005A1EE1" w:rsidRPr="00711A1F">
        <w:rPr>
          <w:rFonts w:ascii="Arial" w:eastAsia="Arial" w:hAnsi="Arial" w:cs="Arial"/>
          <w:spacing w:val="-3"/>
        </w:rPr>
        <w:t>e</w:t>
      </w:r>
      <w:r w:rsidR="005A1EE1" w:rsidRPr="00711A1F">
        <w:rPr>
          <w:rFonts w:ascii="Arial" w:eastAsia="Arial" w:hAnsi="Arial" w:cs="Arial"/>
          <w:spacing w:val="1"/>
        </w:rPr>
        <w:t>r</w:t>
      </w:r>
      <w:r w:rsidR="005A1EE1" w:rsidRPr="00711A1F">
        <w:rPr>
          <w:rFonts w:ascii="Arial" w:eastAsia="Arial" w:hAnsi="Arial" w:cs="Arial"/>
          <w:spacing w:val="-3"/>
        </w:rPr>
        <w:t>a</w:t>
      </w:r>
      <w:r w:rsidR="005A1EE1" w:rsidRPr="00711A1F">
        <w:rPr>
          <w:rFonts w:ascii="Arial" w:eastAsia="Arial" w:hAnsi="Arial" w:cs="Arial"/>
        </w:rPr>
        <w:t>k</w:t>
      </w:r>
      <w:r w:rsidR="005A1EE1" w:rsidRPr="00711A1F">
        <w:rPr>
          <w:rFonts w:ascii="Arial" w:eastAsia="Arial" w:hAnsi="Arial" w:cs="Arial"/>
          <w:spacing w:val="1"/>
        </w:rPr>
        <w:t xml:space="preserve"> I</w:t>
      </w:r>
      <w:r w:rsidR="005A1EE1" w:rsidRPr="00711A1F">
        <w:rPr>
          <w:rFonts w:ascii="Arial" w:eastAsia="Arial" w:hAnsi="Arial" w:cs="Arial"/>
        </w:rPr>
        <w:t>nt</w:t>
      </w:r>
      <w:r w:rsidR="005A1EE1" w:rsidRPr="00711A1F">
        <w:rPr>
          <w:rFonts w:ascii="Arial" w:eastAsia="Arial" w:hAnsi="Arial" w:cs="Arial"/>
          <w:spacing w:val="-2"/>
        </w:rPr>
        <w:t>e</w:t>
      </w:r>
      <w:r w:rsidR="005A1EE1" w:rsidRPr="00711A1F">
        <w:rPr>
          <w:rFonts w:ascii="Arial" w:eastAsia="Arial" w:hAnsi="Arial" w:cs="Arial"/>
          <w:spacing w:val="1"/>
        </w:rPr>
        <w:t>r</w:t>
      </w:r>
      <w:r w:rsidR="005A1EE1" w:rsidRPr="00711A1F">
        <w:rPr>
          <w:rFonts w:ascii="Arial" w:eastAsia="Arial" w:hAnsi="Arial" w:cs="Arial"/>
        </w:rPr>
        <w:t>n</w:t>
      </w:r>
      <w:r w:rsidR="005A1EE1" w:rsidRPr="00711A1F">
        <w:rPr>
          <w:rFonts w:ascii="Arial" w:eastAsia="Arial" w:hAnsi="Arial" w:cs="Arial"/>
          <w:spacing w:val="-1"/>
        </w:rPr>
        <w:t>a</w:t>
      </w:r>
      <w:r w:rsidR="005A1EE1" w:rsidRPr="00711A1F">
        <w:rPr>
          <w:rFonts w:ascii="Arial" w:eastAsia="Arial" w:hAnsi="Arial" w:cs="Arial"/>
          <w:spacing w:val="1"/>
        </w:rPr>
        <w:t>t</w:t>
      </w:r>
      <w:r w:rsidR="005A1EE1" w:rsidRPr="00711A1F">
        <w:rPr>
          <w:rFonts w:ascii="Arial" w:eastAsia="Arial" w:hAnsi="Arial" w:cs="Arial"/>
          <w:spacing w:val="-1"/>
        </w:rPr>
        <w:t>i</w:t>
      </w:r>
      <w:r w:rsidR="005A1EE1" w:rsidRPr="00711A1F">
        <w:rPr>
          <w:rFonts w:ascii="Arial" w:eastAsia="Arial" w:hAnsi="Arial" w:cs="Arial"/>
        </w:rPr>
        <w:t>o</w:t>
      </w:r>
      <w:r w:rsidR="005A1EE1" w:rsidRPr="00711A1F">
        <w:rPr>
          <w:rFonts w:ascii="Arial" w:eastAsia="Arial" w:hAnsi="Arial" w:cs="Arial"/>
          <w:spacing w:val="-1"/>
        </w:rPr>
        <w:t>n</w:t>
      </w:r>
      <w:r w:rsidR="005A1EE1" w:rsidRPr="00711A1F">
        <w:rPr>
          <w:rFonts w:ascii="Arial" w:eastAsia="Arial" w:hAnsi="Arial" w:cs="Arial"/>
        </w:rPr>
        <w:t xml:space="preserve">al </w:t>
      </w:r>
      <w:r w:rsidR="005A1EE1" w:rsidRPr="00711A1F">
        <w:rPr>
          <w:rFonts w:ascii="Arial" w:eastAsia="Arial" w:hAnsi="Arial" w:cs="Arial"/>
          <w:spacing w:val="-4"/>
        </w:rPr>
        <w:t>M</w:t>
      </w:r>
      <w:r w:rsidR="005A1EE1" w:rsidRPr="00711A1F">
        <w:rPr>
          <w:rFonts w:ascii="Arial" w:eastAsia="Arial" w:hAnsi="Arial" w:cs="Arial"/>
        </w:rPr>
        <w:t>eta</w:t>
      </w:r>
      <w:r w:rsidR="005A1EE1" w:rsidRPr="00711A1F">
        <w:rPr>
          <w:rFonts w:ascii="Arial" w:eastAsia="Arial" w:hAnsi="Arial" w:cs="Arial"/>
          <w:spacing w:val="1"/>
        </w:rPr>
        <w:t>m</w:t>
      </w:r>
      <w:r w:rsidR="005A1EE1" w:rsidRPr="00711A1F">
        <w:rPr>
          <w:rFonts w:ascii="Arial" w:eastAsia="Arial" w:hAnsi="Arial" w:cs="Arial"/>
          <w:spacing w:val="-3"/>
        </w:rPr>
        <w:t>o</w:t>
      </w:r>
      <w:r w:rsidR="005A1EE1" w:rsidRPr="00711A1F">
        <w:rPr>
          <w:rFonts w:ascii="Arial" w:eastAsia="Arial" w:hAnsi="Arial" w:cs="Arial"/>
          <w:spacing w:val="1"/>
        </w:rPr>
        <w:t>r</w:t>
      </w:r>
      <w:r w:rsidR="005A1EE1" w:rsidRPr="00711A1F">
        <w:rPr>
          <w:rFonts w:ascii="Arial" w:eastAsia="Arial" w:hAnsi="Arial" w:cs="Arial"/>
        </w:rPr>
        <w:t>p</w:t>
      </w:r>
      <w:r w:rsidR="005A1EE1" w:rsidRPr="00711A1F">
        <w:rPr>
          <w:rFonts w:ascii="Arial" w:eastAsia="Arial" w:hAnsi="Arial" w:cs="Arial"/>
          <w:spacing w:val="-1"/>
        </w:rPr>
        <w:t>h</w:t>
      </w:r>
      <w:r w:rsidR="005A1EE1" w:rsidRPr="00711A1F">
        <w:rPr>
          <w:rFonts w:ascii="Arial" w:eastAsia="Arial" w:hAnsi="Arial" w:cs="Arial"/>
        </w:rPr>
        <w:t>os</w:t>
      </w:r>
      <w:r w:rsidR="005A1EE1" w:rsidRPr="00711A1F">
        <w:rPr>
          <w:rFonts w:ascii="Arial" w:eastAsia="Arial" w:hAnsi="Arial" w:cs="Arial"/>
          <w:spacing w:val="-1"/>
        </w:rPr>
        <w:t>i</w:t>
      </w:r>
      <w:r w:rsidR="005A1EE1" w:rsidRPr="00711A1F">
        <w:rPr>
          <w:rFonts w:ascii="Arial" w:eastAsia="Arial" w:hAnsi="Arial" w:cs="Arial"/>
        </w:rPr>
        <w:t>s</w:t>
      </w:r>
      <w:r w:rsidR="005A1EE1" w:rsidRPr="00711A1F">
        <w:rPr>
          <w:rFonts w:ascii="Arial" w:eastAsia="Arial" w:hAnsi="Arial" w:cs="Arial"/>
          <w:spacing w:val="-1"/>
        </w:rPr>
        <w:t xml:space="preserve"> of</w:t>
      </w:r>
      <w:r w:rsidR="005A1EE1" w:rsidRPr="00711A1F">
        <w:rPr>
          <w:rFonts w:ascii="Arial" w:eastAsia="Arial" w:hAnsi="Arial" w:cs="Arial"/>
          <w:spacing w:val="2"/>
        </w:rPr>
        <w:t xml:space="preserve"> </w:t>
      </w:r>
      <w:r w:rsidR="005A1EE1" w:rsidRPr="00711A1F">
        <w:rPr>
          <w:rFonts w:ascii="Arial" w:eastAsia="Arial" w:hAnsi="Arial" w:cs="Arial"/>
          <w:spacing w:val="-1"/>
        </w:rPr>
        <w:t>Y</w:t>
      </w:r>
      <w:r w:rsidR="005A1EE1" w:rsidRPr="00711A1F">
        <w:rPr>
          <w:rFonts w:ascii="Arial" w:eastAsia="Arial" w:hAnsi="Arial" w:cs="Arial"/>
        </w:rPr>
        <w:t>o</w:t>
      </w:r>
      <w:r w:rsidR="005A1EE1" w:rsidRPr="00711A1F">
        <w:rPr>
          <w:rFonts w:ascii="Arial" w:eastAsia="Arial" w:hAnsi="Arial" w:cs="Arial"/>
          <w:spacing w:val="-1"/>
        </w:rPr>
        <w:t>u</w:t>
      </w:r>
      <w:r w:rsidR="005A1EE1" w:rsidRPr="00711A1F">
        <w:rPr>
          <w:rFonts w:ascii="Arial" w:eastAsia="Arial" w:hAnsi="Arial" w:cs="Arial"/>
          <w:spacing w:val="-3"/>
        </w:rPr>
        <w:t>n</w:t>
      </w:r>
      <w:r w:rsidR="005A1EE1" w:rsidRPr="00711A1F">
        <w:rPr>
          <w:rFonts w:ascii="Arial" w:eastAsia="Arial" w:hAnsi="Arial" w:cs="Arial"/>
        </w:rPr>
        <w:t>g</w:t>
      </w:r>
      <w:r w:rsidR="005A1EE1" w:rsidRPr="00711A1F">
        <w:rPr>
          <w:rFonts w:ascii="Arial" w:eastAsia="Arial" w:hAnsi="Arial" w:cs="Arial"/>
          <w:spacing w:val="3"/>
        </w:rPr>
        <w:t xml:space="preserve"> </w:t>
      </w:r>
      <w:r w:rsidR="005A1EE1" w:rsidRPr="00711A1F">
        <w:rPr>
          <w:rFonts w:ascii="Arial" w:eastAsia="Arial" w:hAnsi="Arial" w:cs="Arial"/>
          <w:spacing w:val="-3"/>
        </w:rPr>
        <w:t>S</w:t>
      </w:r>
      <w:r w:rsidR="005A1EE1" w:rsidRPr="00711A1F">
        <w:rPr>
          <w:rFonts w:ascii="Arial" w:eastAsia="Arial" w:hAnsi="Arial" w:cs="Arial"/>
          <w:spacing w:val="1"/>
        </w:rPr>
        <w:t>t</w:t>
      </w:r>
      <w:r w:rsidR="005A1EE1" w:rsidRPr="00711A1F">
        <w:rPr>
          <w:rFonts w:ascii="Arial" w:eastAsia="Arial" w:hAnsi="Arial" w:cs="Arial"/>
        </w:rPr>
        <w:t>em</w:t>
      </w:r>
      <w:r w:rsidR="005A1EE1" w:rsidRPr="00711A1F">
        <w:rPr>
          <w:rFonts w:ascii="Arial" w:eastAsia="Arial" w:hAnsi="Arial" w:cs="Arial"/>
          <w:spacing w:val="-2"/>
        </w:rPr>
        <w:t>e</w:t>
      </w:r>
      <w:r w:rsidR="005A1EE1" w:rsidRPr="00711A1F">
        <w:rPr>
          <w:rFonts w:ascii="Arial" w:eastAsia="Arial" w:hAnsi="Arial" w:cs="Arial"/>
          <w:spacing w:val="1"/>
        </w:rPr>
        <w:t>r</w:t>
      </w:r>
      <w:r w:rsidR="005A1EE1" w:rsidRPr="00711A1F">
        <w:rPr>
          <w:rFonts w:ascii="Arial" w:eastAsia="Arial" w:hAnsi="Arial" w:cs="Arial"/>
        </w:rPr>
        <w:t>s</w:t>
      </w:r>
      <w:r w:rsidR="005A1EE1" w:rsidRPr="00711A1F">
        <w:rPr>
          <w:rFonts w:ascii="Arial" w:eastAsia="Arial" w:hAnsi="Arial" w:cs="Arial"/>
          <w:spacing w:val="1"/>
        </w:rPr>
        <w:t xml:space="preserve"> </w:t>
      </w:r>
      <w:r w:rsidR="005A1EE1" w:rsidRPr="00711A1F">
        <w:rPr>
          <w:rFonts w:ascii="Arial" w:eastAsia="Arial" w:hAnsi="Arial" w:cs="Arial"/>
        </w:rPr>
        <w:t>2</w:t>
      </w:r>
      <w:r w:rsidR="005A1EE1" w:rsidRPr="00711A1F">
        <w:rPr>
          <w:rFonts w:ascii="Arial" w:eastAsia="Arial" w:hAnsi="Arial" w:cs="Arial"/>
          <w:spacing w:val="-1"/>
        </w:rPr>
        <w:t>0</w:t>
      </w:r>
      <w:r w:rsidR="005A1EE1" w:rsidRPr="00711A1F">
        <w:rPr>
          <w:rFonts w:ascii="Arial" w:eastAsia="Arial" w:hAnsi="Arial" w:cs="Arial"/>
        </w:rPr>
        <w:t>1</w:t>
      </w:r>
      <w:r w:rsidR="005A1EE1" w:rsidRPr="00711A1F">
        <w:rPr>
          <w:rFonts w:ascii="Arial" w:eastAsia="Arial" w:hAnsi="Arial" w:cs="Arial"/>
          <w:spacing w:val="-3"/>
        </w:rPr>
        <w:t>9</w:t>
      </w:r>
      <w:r w:rsidR="005A1EE1" w:rsidRPr="00711A1F">
        <w:rPr>
          <w:rFonts w:ascii="Arial" w:eastAsia="Arial" w:hAnsi="Arial" w:cs="Arial"/>
        </w:rPr>
        <w:t>.</w:t>
      </w:r>
    </w:p>
    <w:p w14:paraId="031BA35B" w14:textId="7D0D8AE7" w:rsidR="00A53C19" w:rsidRPr="00711A1F" w:rsidRDefault="00A53C19" w:rsidP="0028311C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>ec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 C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ll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 xml:space="preserve">e 2017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Y</w:t>
      </w:r>
      <w:r w:rsidR="003F5CBB">
        <w:rPr>
          <w:rFonts w:ascii="Arial" w:eastAsia="Arial" w:hAnsi="Arial" w:cs="Arial"/>
          <w:spacing w:val="-1"/>
        </w:rPr>
        <w:t>IC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)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  <w:spacing w:val="2"/>
        </w:rPr>
        <w:t>u</w:t>
      </w:r>
      <w:r w:rsidRPr="00711A1F">
        <w:rPr>
          <w:rFonts w:ascii="Arial" w:eastAsia="Arial" w:hAnsi="Arial" w:cs="Arial"/>
        </w:rPr>
        <w:t>ncti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 xml:space="preserve">n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 </w:t>
      </w:r>
      <w:r w:rsidRPr="00711A1F">
        <w:rPr>
          <w:rFonts w:ascii="Arial" w:eastAsia="Arial" w:hAnsi="Arial" w:cs="Arial"/>
          <w:spacing w:val="-1"/>
        </w:rPr>
        <w:t>Si</w:t>
      </w:r>
      <w:r w:rsidRPr="00711A1F">
        <w:rPr>
          <w:rFonts w:ascii="Arial" w:eastAsia="Arial" w:hAnsi="Arial" w:cs="Arial"/>
          <w:spacing w:val="1"/>
        </w:rPr>
        <w:t>l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2"/>
        </w:rPr>
        <w:t>x</w:t>
      </w:r>
      <w:r w:rsidRPr="00711A1F">
        <w:rPr>
          <w:rFonts w:ascii="Arial" w:eastAsia="Arial" w:hAnsi="Arial" w:cs="Arial"/>
        </w:rPr>
        <w:t>po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for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Y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17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="00977CA2" w:rsidRPr="00711A1F">
        <w:rPr>
          <w:rFonts w:ascii="Arial" w:eastAsia="Arial" w:hAnsi="Arial" w:cs="Arial"/>
          <w:spacing w:val="1"/>
        </w:rPr>
        <w:t xml:space="preserve">Perak Expo for Young Scientists, </w:t>
      </w:r>
      <w:r w:rsidRPr="00711A1F">
        <w:rPr>
          <w:rFonts w:ascii="Arial" w:eastAsia="Arial" w:hAnsi="Arial" w:cs="Arial"/>
          <w:spacing w:val="-1"/>
        </w:rPr>
        <w:t>P</w:t>
      </w:r>
      <w:r w:rsidR="003F5CBB">
        <w:rPr>
          <w:rFonts w:ascii="Arial" w:eastAsia="Arial" w:hAnsi="Arial" w:cs="Arial"/>
        </w:rPr>
        <w:t>EYS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7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56568717" w14:textId="77777777" w:rsidR="00A53C19" w:rsidRPr="00711A1F" w:rsidRDefault="00A53C19" w:rsidP="0028311C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14:paraId="50895D91" w14:textId="77777777" w:rsidR="00A53C19" w:rsidRPr="00711A1F" w:rsidRDefault="00A53C19" w:rsidP="0028311C">
      <w:pPr>
        <w:rPr>
          <w:rFonts w:ascii="Arial" w:hAnsi="Arial" w:cs="Arial"/>
          <w:b/>
          <w:sz w:val="22"/>
          <w:szCs w:val="22"/>
        </w:rPr>
      </w:pPr>
      <w:r w:rsidRPr="00711A1F">
        <w:rPr>
          <w:rFonts w:ascii="Arial" w:hAnsi="Arial" w:cs="Arial"/>
          <w:b/>
          <w:sz w:val="22"/>
          <w:szCs w:val="22"/>
        </w:rPr>
        <w:t>University Level</w:t>
      </w:r>
    </w:p>
    <w:p w14:paraId="40D756D9" w14:textId="77777777" w:rsidR="00A53C19" w:rsidRPr="00711A1F" w:rsidRDefault="00A53C19" w:rsidP="0028311C">
      <w:pPr>
        <w:rPr>
          <w:rFonts w:ascii="Arial" w:hAnsi="Arial" w:cs="Arial"/>
          <w:sz w:val="22"/>
          <w:szCs w:val="22"/>
        </w:rPr>
      </w:pPr>
    </w:p>
    <w:p w14:paraId="7EB2EDC2" w14:textId="5D80EB72" w:rsidR="00C35A01" w:rsidRDefault="00C35A01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35A01">
        <w:rPr>
          <w:rFonts w:ascii="Arial" w:hAnsi="Arial" w:cs="Arial"/>
        </w:rPr>
        <w:t>Document committee/document writer/Coordinator of new Programme (MEd. (Data Science)), 2012-2024.</w:t>
      </w:r>
    </w:p>
    <w:p w14:paraId="569A99E4" w14:textId="70657128" w:rsidR="0033466C" w:rsidRDefault="0033466C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3466C">
        <w:rPr>
          <w:rFonts w:ascii="Arial" w:hAnsi="Arial" w:cs="Arial"/>
        </w:rPr>
        <w:t>Interview panel for new lecturer candidates of Mathematics Department FSM UPSI 2022 (Candidate: Afzal Hoq).</w:t>
      </w:r>
    </w:p>
    <w:p w14:paraId="4ADE0050" w14:textId="198D2394" w:rsidR="00C03A36" w:rsidRDefault="00C03A36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</w:rPr>
        <w:t>Student Affairs Unit Committee for Faculty Sains and Mathematics, 2022.</w:t>
      </w:r>
    </w:p>
    <w:p w14:paraId="53AB720B" w14:textId="6C489941" w:rsidR="00C03A36" w:rsidRDefault="00C03A36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</w:rPr>
        <w:t>Committee of Academic Planning Unit for Post-Graduate Programme, Department of Mathematics, 2022-2023.</w:t>
      </w:r>
    </w:p>
    <w:p w14:paraId="69AFA14D" w14:textId="1CA48090" w:rsidR="00C03A36" w:rsidRDefault="00C03A36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</w:rPr>
        <w:t>Student Affairs Unit Committee for Department of Mathematics, 2022-2023.</w:t>
      </w:r>
    </w:p>
    <w:p w14:paraId="55F517CD" w14:textId="6010CED3" w:rsidR="00C03A36" w:rsidRDefault="00C03A36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  <w:lang w:val="en-MY"/>
        </w:rPr>
        <w:t>Personnel Unit Committee, Department of Mathematics</w:t>
      </w:r>
      <w:bookmarkStart w:id="2" w:name="_Hlk125724576"/>
      <w:r w:rsidRPr="00C03A36">
        <w:rPr>
          <w:rFonts w:ascii="Arial" w:hAnsi="Arial" w:cs="Arial"/>
          <w:lang w:val="en-MY"/>
        </w:rPr>
        <w:t>, 2022-2023.</w:t>
      </w:r>
      <w:bookmarkEnd w:id="2"/>
    </w:p>
    <w:p w14:paraId="0CC0482F" w14:textId="06D2CC23" w:rsidR="00C03A36" w:rsidRDefault="00C03A36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</w:rPr>
        <w:t>Speaker for ODL Graduate Employability Program: Successful or Not?, 18 Dec 2022.</w:t>
      </w:r>
    </w:p>
    <w:p w14:paraId="40C68EA0" w14:textId="1C380730" w:rsidR="00C03A36" w:rsidRPr="00C03A36" w:rsidRDefault="00C03A36" w:rsidP="00C03A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03A36">
        <w:rPr>
          <w:rFonts w:ascii="Arial" w:hAnsi="Arial" w:cs="Arial"/>
        </w:rPr>
        <w:t xml:space="preserve">Assessor for Application of </w:t>
      </w:r>
      <w:proofErr w:type="gramStart"/>
      <w:r w:rsidRPr="00C03A36">
        <w:rPr>
          <w:rFonts w:ascii="Arial" w:hAnsi="Arial" w:cs="Arial"/>
        </w:rPr>
        <w:t>Ph.D</w:t>
      </w:r>
      <w:proofErr w:type="gramEnd"/>
      <w:r w:rsidRPr="00C03A36">
        <w:rPr>
          <w:rFonts w:ascii="Arial" w:hAnsi="Arial" w:cs="Arial"/>
        </w:rPr>
        <w:t xml:space="preserve"> Programme Admission (Student: Nadeerah Binti Abd Wahab), 2022.</w:t>
      </w:r>
    </w:p>
    <w:p w14:paraId="202B8E23" w14:textId="369EFF98" w:rsidR="0037127F" w:rsidRPr="0037127F" w:rsidRDefault="0037127F" w:rsidP="00371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3" w:name="_Hlk125728321"/>
      <w:r>
        <w:rPr>
          <w:rFonts w:ascii="Arial" w:hAnsi="Arial" w:cs="Arial"/>
        </w:rPr>
        <w:t xml:space="preserve">Participate for </w:t>
      </w:r>
      <w:proofErr w:type="gramStart"/>
      <w:r>
        <w:rPr>
          <w:rFonts w:ascii="Arial" w:hAnsi="Arial" w:cs="Arial"/>
        </w:rPr>
        <w:t>Anugerah  PdP</w:t>
      </w:r>
      <w:proofErr w:type="gramEnd"/>
      <w:r>
        <w:rPr>
          <w:rFonts w:ascii="Arial" w:hAnsi="Arial" w:cs="Arial"/>
        </w:rPr>
        <w:t xml:space="preserve"> (kategori Sains Tulen) in Anugerah Akademia UPSI 2021.</w:t>
      </w:r>
    </w:p>
    <w:bookmarkEnd w:id="3"/>
    <w:p w14:paraId="41F89D3F" w14:textId="77777777" w:rsidR="0049386B" w:rsidRDefault="0049386B" w:rsidP="004938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386B">
        <w:rPr>
          <w:rFonts w:ascii="Arial" w:hAnsi="Arial" w:cs="Arial"/>
        </w:rPr>
        <w:t>Interview Panel for New Lecturer Candidate, Jabatan Matematik Fakulti Sains dan Matematik (Candidate: Saman Babaie-Kafak), 2022</w:t>
      </w:r>
    </w:p>
    <w:p w14:paraId="79B54D21" w14:textId="22081A7C" w:rsidR="0049386B" w:rsidRPr="0049386B" w:rsidRDefault="0049386B" w:rsidP="004938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386B">
        <w:rPr>
          <w:rFonts w:ascii="Arial" w:hAnsi="Arial" w:cs="Arial"/>
        </w:rPr>
        <w:t>Committee Member for Bengkel Motivasi Dan Pengurusan Tekanan 2021 (Technical Leader)</w:t>
      </w:r>
    </w:p>
    <w:p w14:paraId="3B5CE3A0" w14:textId="77777777" w:rsidR="0049386B" w:rsidRPr="0049386B" w:rsidRDefault="0049386B" w:rsidP="004938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386B">
        <w:rPr>
          <w:rFonts w:ascii="Arial" w:hAnsi="Arial" w:cs="Arial"/>
        </w:rPr>
        <w:t>Committee Member for Microsoft Office Essential Workshop 2022 (Program Leader)</w:t>
      </w:r>
    </w:p>
    <w:p w14:paraId="759535AE" w14:textId="77777777" w:rsidR="0049386B" w:rsidRPr="0049386B" w:rsidRDefault="0049386B" w:rsidP="004938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386B">
        <w:rPr>
          <w:rFonts w:ascii="Arial" w:hAnsi="Arial" w:cs="Arial"/>
        </w:rPr>
        <w:t>Task Force MyRA Mathematic Department, UPSI 2021</w:t>
      </w:r>
    </w:p>
    <w:p w14:paraId="78395C21" w14:textId="77777777" w:rsidR="00445220" w:rsidRPr="00445220" w:rsidRDefault="00445220" w:rsidP="004452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5220">
        <w:rPr>
          <w:rFonts w:ascii="Arial" w:hAnsi="Arial" w:cs="Arial"/>
        </w:rPr>
        <w:t>Committee Member for "Program Talk On International Collaboration and Industry Engagement (Program Leader)", 2021.</w:t>
      </w:r>
    </w:p>
    <w:p w14:paraId="4B904B02" w14:textId="5FDACEEF" w:rsidR="0049386B" w:rsidRPr="00445220" w:rsidRDefault="00445220" w:rsidP="004452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5220">
        <w:rPr>
          <w:rFonts w:ascii="Arial" w:hAnsi="Arial" w:cs="Arial"/>
        </w:rPr>
        <w:t>Writer of revised Postgraduate program document 2021</w:t>
      </w:r>
      <w:r w:rsidR="00D1505E">
        <w:rPr>
          <w:rFonts w:ascii="Arial" w:hAnsi="Arial" w:cs="Arial"/>
        </w:rPr>
        <w:t>.</w:t>
      </w:r>
      <w:r w:rsidRPr="00445220">
        <w:rPr>
          <w:rFonts w:ascii="Arial" w:hAnsi="Arial" w:cs="Arial"/>
        </w:rPr>
        <w:t xml:space="preserve"> </w:t>
      </w:r>
    </w:p>
    <w:p w14:paraId="799A70A7" w14:textId="77777777" w:rsidR="00BA1D0E" w:rsidRPr="00711A1F" w:rsidRDefault="007B5EE7" w:rsidP="0028311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Document committee/document writer of revised </w:t>
      </w:r>
      <w:proofErr w:type="gramStart"/>
      <w:r w:rsidRPr="00711A1F">
        <w:rPr>
          <w:rFonts w:ascii="Arial" w:hAnsi="Arial" w:cs="Arial"/>
        </w:rPr>
        <w:t>M.Sc</w:t>
      </w:r>
      <w:proofErr w:type="gramEnd"/>
      <w:r w:rsidRPr="00711A1F">
        <w:rPr>
          <w:rFonts w:ascii="Arial" w:hAnsi="Arial" w:cs="Arial"/>
        </w:rPr>
        <w:t xml:space="preserve"> Curriculum Program  2021.</w:t>
      </w:r>
    </w:p>
    <w:p w14:paraId="34E0AA35" w14:textId="77777777" w:rsidR="00BA1D0E" w:rsidRPr="00711A1F" w:rsidRDefault="00BA1D0E" w:rsidP="0028311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3"/>
        </w:rPr>
        <w:t>ap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Calibri" w:hAnsi="Arial" w:cs="Arial"/>
        </w:rPr>
        <w:t>(Student: Saranya AP Muniandy, M20182002041).</w:t>
      </w:r>
    </w:p>
    <w:p w14:paraId="29EE90B1" w14:textId="77777777" w:rsidR="007B5EE7" w:rsidRPr="00711A1F" w:rsidRDefault="000305A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lang w:val="en"/>
        </w:rPr>
        <w:t xml:space="preserve">Assessor of the Instrument’s validity </w:t>
      </w:r>
      <w:r w:rsidR="00BA1D0E" w:rsidRPr="00711A1F">
        <w:rPr>
          <w:rFonts w:ascii="Arial" w:eastAsia="Arial" w:hAnsi="Arial" w:cs="Arial"/>
        </w:rPr>
        <w:t>(</w:t>
      </w:r>
      <w:r w:rsidRPr="00711A1F">
        <w:rPr>
          <w:rFonts w:ascii="Arial" w:eastAsia="Arial" w:hAnsi="Arial" w:cs="Arial"/>
        </w:rPr>
        <w:t xml:space="preserve">Student: </w:t>
      </w:r>
      <w:r w:rsidR="00BA1D0E" w:rsidRPr="00711A1F">
        <w:rPr>
          <w:rFonts w:ascii="Arial" w:eastAsia="Arial" w:hAnsi="Arial" w:cs="Arial"/>
        </w:rPr>
        <w:t>Tuan Nur Afini Farhana Binti Tuan Saiful Bahari, D20181083248)</w:t>
      </w:r>
      <w:r w:rsidRPr="00711A1F">
        <w:rPr>
          <w:rFonts w:ascii="Arial" w:eastAsia="Arial" w:hAnsi="Arial" w:cs="Arial"/>
        </w:rPr>
        <w:t>.</w:t>
      </w:r>
    </w:p>
    <w:p w14:paraId="40319D2F" w14:textId="77777777" w:rsidR="00A43F4B" w:rsidRPr="00711A1F" w:rsidRDefault="00402ADA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Technical unit leader, Mathematics</w:t>
      </w:r>
      <w:r w:rsidR="00A43F4B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>Department 2021-2023.</w:t>
      </w:r>
    </w:p>
    <w:p w14:paraId="4A67E778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Committee member for "Program Talk On International Collaboration and Industry Engagement 2021 (Program Leader)".</w:t>
      </w:r>
    </w:p>
    <w:p w14:paraId="0F27C6CE" w14:textId="77777777" w:rsidR="00076B87" w:rsidRDefault="00911819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Taskforce</w:t>
      </w:r>
      <w:r w:rsidR="00076B87" w:rsidRPr="00711A1F">
        <w:rPr>
          <w:rFonts w:ascii="Arial" w:eastAsia="Arial" w:hAnsi="Arial" w:cs="Arial"/>
        </w:rPr>
        <w:t xml:space="preserve"> of Graduate Employability (GE) 2021-2022 </w:t>
      </w:r>
      <w:r w:rsidR="006F1114" w:rsidRPr="00711A1F">
        <w:rPr>
          <w:rFonts w:ascii="Arial" w:eastAsia="Arial" w:hAnsi="Arial" w:cs="Arial"/>
        </w:rPr>
        <w:t xml:space="preserve">appointed by EDGE </w:t>
      </w:r>
      <w:r w:rsidR="00076B87" w:rsidRPr="00711A1F">
        <w:rPr>
          <w:rFonts w:ascii="Arial" w:eastAsia="Arial" w:hAnsi="Arial" w:cs="Arial"/>
        </w:rPr>
        <w:t>for FSM UPSI.</w:t>
      </w:r>
    </w:p>
    <w:p w14:paraId="04028902" w14:textId="77777777" w:rsidR="00911819" w:rsidRPr="00911819" w:rsidRDefault="00911819" w:rsidP="00911819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Coordinator</w:t>
      </w:r>
      <w:r w:rsidRPr="00711A1F">
        <w:rPr>
          <w:rFonts w:ascii="Arial" w:eastAsia="Arial" w:hAnsi="Arial" w:cs="Arial"/>
        </w:rPr>
        <w:t xml:space="preserve"> of Graduate Employability (GE) 202</w:t>
      </w:r>
      <w:r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</w:rPr>
        <w:t>-202</w:t>
      </w:r>
      <w:r>
        <w:rPr>
          <w:rFonts w:ascii="Arial" w:eastAsia="Arial" w:hAnsi="Arial" w:cs="Arial"/>
        </w:rPr>
        <w:t>3</w:t>
      </w:r>
      <w:r w:rsidRPr="00711A1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appointed by EDGE,</w:t>
      </w:r>
      <w:r w:rsidRPr="00711A1F">
        <w:rPr>
          <w:rFonts w:ascii="Arial" w:eastAsia="Arial" w:hAnsi="Arial" w:cs="Arial"/>
        </w:rPr>
        <w:t xml:space="preserve"> UPSI.</w:t>
      </w:r>
    </w:p>
    <w:p w14:paraId="704EBFBB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Committee Member (Technical) for Workshop, Title: Bengkel Persediaan Alam Kerjaya 2021.</w:t>
      </w:r>
    </w:p>
    <w:p w14:paraId="181E5702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Committee Member (Technical) for Workshop, Title: Penulisan Resume dan Surat Iringan 2021.</w:t>
      </w:r>
    </w:p>
    <w:p w14:paraId="5EFC94C2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Interview panel for new lecturer candidates of Mathematics Department FSM UPSI 2021 (Candidates: Dr. Mojtaba Borza, Dr. Elshahed Mahmoud Moustafa Mohamed).</w:t>
      </w:r>
    </w:p>
    <w:p w14:paraId="1AE3B6B0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lastRenderedPageBreak/>
        <w:t>Interview panel for new lecturer candidate of Mathematics Department FSM UPSI 2021 (Candidate: Dr. Farayola Musiliu Folarin).</w:t>
      </w:r>
    </w:p>
    <w:p w14:paraId="2CE43A1B" w14:textId="77777777" w:rsidR="00076B87" w:rsidRPr="00711A1F" w:rsidRDefault="00076B87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Interview panel for new lecturer candidate of Mathematics Department FSM UPSI 2021 (Candidates: Dr. Nor Aziyatul lzni Mohd Rosli, Dr. Nurul Hajar Mohd Yussoff, Dr. Nor Atirah lzzah Zulkefli).</w:t>
      </w:r>
    </w:p>
    <w:p w14:paraId="4A95F22D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Examiner of Research Proposal Presentation for Doctor of Philosophy (Mathematics), UPSI, (Yue Zongmin-P20191000872), 2020.</w:t>
      </w:r>
    </w:p>
    <w:p w14:paraId="7578966A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Evaluator of applications for admission to master's and doctor of philosophy programs-Taha Iman, UPSI, 2020.</w:t>
      </w:r>
    </w:p>
    <w:p w14:paraId="2E2F5A31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hAnsi="Arial" w:cs="Arial"/>
          <w:color w:val="202124"/>
          <w:lang w:val="en"/>
        </w:rPr>
        <w:t>Panel of interview for new lecturer candidate in Mathematics department, UPSI, 2020.</w:t>
      </w:r>
    </w:p>
    <w:p w14:paraId="69A3E30A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  <w:position w:val="-1"/>
        </w:rPr>
        <w:t>D</w:t>
      </w:r>
      <w:r w:rsidRPr="00711A1F">
        <w:rPr>
          <w:rFonts w:ascii="Arial" w:eastAsia="Arial" w:hAnsi="Arial" w:cs="Arial"/>
          <w:color w:val="212121"/>
          <w:position w:val="-1"/>
        </w:rPr>
        <w:t>oc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u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m</w:t>
      </w:r>
      <w:r w:rsidRPr="00711A1F">
        <w:rPr>
          <w:rFonts w:ascii="Arial" w:eastAsia="Arial" w:hAnsi="Arial" w:cs="Arial"/>
          <w:color w:val="212121"/>
          <w:position w:val="-1"/>
        </w:rPr>
        <w:t>e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n</w:t>
      </w:r>
      <w:r w:rsidRPr="00711A1F">
        <w:rPr>
          <w:rFonts w:ascii="Arial" w:eastAsia="Arial" w:hAnsi="Arial" w:cs="Arial"/>
          <w:color w:val="212121"/>
          <w:position w:val="-1"/>
        </w:rPr>
        <w:t>t c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o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mm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it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position w:val="-1"/>
        </w:rPr>
        <w:t>ee</w:t>
      </w:r>
      <w:r w:rsidR="0054257A" w:rsidRPr="00711A1F">
        <w:rPr>
          <w:rFonts w:ascii="Arial" w:eastAsia="Arial" w:hAnsi="Arial" w:cs="Arial"/>
          <w:color w:val="212121"/>
          <w:position w:val="-1"/>
        </w:rPr>
        <w:t>/document writer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o</w:t>
      </w:r>
      <w:r w:rsidRPr="00711A1F">
        <w:rPr>
          <w:rFonts w:ascii="Arial" w:eastAsia="Arial" w:hAnsi="Arial" w:cs="Arial"/>
          <w:color w:val="212121"/>
          <w:position w:val="-1"/>
        </w:rPr>
        <w:t>f co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u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r</w:t>
      </w:r>
      <w:r w:rsidRPr="00711A1F">
        <w:rPr>
          <w:rFonts w:ascii="Arial" w:eastAsia="Arial" w:hAnsi="Arial" w:cs="Arial"/>
          <w:color w:val="212121"/>
          <w:position w:val="-1"/>
        </w:rPr>
        <w:t>se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r</w:t>
      </w:r>
      <w:r w:rsidRPr="00711A1F">
        <w:rPr>
          <w:rFonts w:ascii="Arial" w:eastAsia="Arial" w:hAnsi="Arial" w:cs="Arial"/>
          <w:color w:val="212121"/>
          <w:position w:val="-1"/>
        </w:rPr>
        <w:t>e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v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spacing w:val="2"/>
          <w:position w:val="-1"/>
        </w:rPr>
        <w:t>e</w:t>
      </w:r>
      <w:r w:rsidRPr="00711A1F">
        <w:rPr>
          <w:rFonts w:ascii="Arial" w:eastAsia="Arial" w:hAnsi="Arial" w:cs="Arial"/>
          <w:color w:val="212121"/>
          <w:position w:val="-1"/>
        </w:rPr>
        <w:t>w</w:t>
      </w:r>
      <w:r w:rsidRPr="00711A1F">
        <w:rPr>
          <w:rFonts w:ascii="Arial" w:eastAsia="Arial" w:hAnsi="Arial" w:cs="Arial"/>
          <w:color w:val="212121"/>
          <w:spacing w:val="-2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(</w:t>
      </w:r>
      <w:r w:rsidRPr="00711A1F">
        <w:rPr>
          <w:rFonts w:ascii="Arial" w:eastAsia="Arial" w:hAnsi="Arial" w:cs="Arial"/>
          <w:color w:val="212121"/>
          <w:spacing w:val="-4"/>
          <w:position w:val="-1"/>
        </w:rPr>
        <w:t>M</w:t>
      </w:r>
      <w:r w:rsidRPr="00711A1F">
        <w:rPr>
          <w:rFonts w:ascii="Arial" w:eastAsia="Arial" w:hAnsi="Arial" w:cs="Arial"/>
          <w:color w:val="212121"/>
          <w:position w:val="-1"/>
        </w:rPr>
        <w:t>sc.</w:t>
      </w:r>
      <w:r w:rsidRPr="00711A1F">
        <w:rPr>
          <w:rFonts w:ascii="Arial" w:eastAsia="Arial" w:hAnsi="Arial" w:cs="Arial"/>
          <w:color w:val="212121"/>
          <w:spacing w:val="2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(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S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a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position w:val="-1"/>
        </w:rPr>
        <w:t>s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position w:val="-1"/>
        </w:rPr>
        <w:t>c</w:t>
      </w:r>
      <w:r w:rsidRPr="00711A1F">
        <w:rPr>
          <w:rFonts w:ascii="Arial" w:eastAsia="Arial" w:hAnsi="Arial" w:cs="Arial"/>
          <w:color w:val="212121"/>
          <w:spacing w:val="4"/>
          <w:position w:val="-1"/>
        </w:rPr>
        <w:t>s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-</w:t>
      </w:r>
      <w:r w:rsidRPr="00711A1F">
        <w:rPr>
          <w:rFonts w:ascii="Arial" w:eastAsia="Arial" w:hAnsi="Arial" w:cs="Arial"/>
          <w:color w:val="212121"/>
          <w:spacing w:val="-4"/>
          <w:position w:val="-1"/>
        </w:rPr>
        <w:t>M</w:t>
      </w:r>
      <w:r w:rsidRPr="00711A1F">
        <w:rPr>
          <w:rFonts w:ascii="Arial" w:eastAsia="Arial" w:hAnsi="Arial" w:cs="Arial"/>
          <w:color w:val="212121"/>
          <w:position w:val="-1"/>
        </w:rPr>
        <w:t>o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d</w:t>
      </w:r>
      <w:r w:rsidRPr="00711A1F">
        <w:rPr>
          <w:rFonts w:ascii="Arial" w:eastAsia="Arial" w:hAnsi="Arial" w:cs="Arial"/>
          <w:color w:val="212121"/>
          <w:position w:val="-1"/>
        </w:rPr>
        <w:t>e A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)</w:t>
      </w:r>
      <w:r w:rsidRPr="00711A1F">
        <w:rPr>
          <w:rFonts w:ascii="Arial" w:eastAsia="Arial" w:hAnsi="Arial" w:cs="Arial"/>
          <w:color w:val="212121"/>
          <w:spacing w:val="-2"/>
          <w:position w:val="-1"/>
        </w:rPr>
        <w:t>)</w:t>
      </w:r>
      <w:r w:rsidRPr="00711A1F">
        <w:rPr>
          <w:rFonts w:ascii="Arial" w:eastAsia="Arial" w:hAnsi="Arial" w:cs="Arial"/>
          <w:color w:val="212121"/>
          <w:position w:val="-1"/>
        </w:rPr>
        <w:t>,</w:t>
      </w:r>
      <w:r w:rsidRPr="00711A1F">
        <w:rPr>
          <w:rFonts w:ascii="Arial" w:eastAsia="Arial" w:hAnsi="Arial" w:cs="Arial"/>
          <w:color w:val="212121"/>
          <w:spacing w:val="2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position w:val="-1"/>
        </w:rPr>
        <w:t>2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0</w:t>
      </w:r>
      <w:r w:rsidRPr="00711A1F">
        <w:rPr>
          <w:rFonts w:ascii="Arial" w:eastAsia="Arial" w:hAnsi="Arial" w:cs="Arial"/>
          <w:color w:val="212121"/>
          <w:position w:val="-1"/>
        </w:rPr>
        <w:t>1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9</w:t>
      </w:r>
      <w:r w:rsidR="0054257A" w:rsidRPr="00711A1F">
        <w:rPr>
          <w:rFonts w:ascii="Arial" w:eastAsia="Arial" w:hAnsi="Arial" w:cs="Arial"/>
          <w:color w:val="212121"/>
          <w:spacing w:val="-3"/>
          <w:position w:val="-1"/>
        </w:rPr>
        <w:t>-2020</w:t>
      </w:r>
      <w:r w:rsidRPr="00711A1F">
        <w:rPr>
          <w:rFonts w:ascii="Arial" w:eastAsia="Arial" w:hAnsi="Arial" w:cs="Arial"/>
          <w:color w:val="212121"/>
          <w:position w:val="-1"/>
        </w:rPr>
        <w:t>.</w:t>
      </w:r>
    </w:p>
    <w:p w14:paraId="4F49DD49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3"/>
        </w:rPr>
        <w:t>ap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4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ad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</w:rPr>
        <w:t>z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amad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), </w:t>
      </w:r>
      <w:r w:rsidRPr="00711A1F">
        <w:rPr>
          <w:rFonts w:ascii="Arial" w:eastAsia="Arial" w:hAnsi="Arial" w:cs="Arial"/>
          <w:position w:val="-1"/>
        </w:rPr>
        <w:t xml:space="preserve">UPSI, </w:t>
      </w:r>
      <w:r w:rsidRPr="00711A1F">
        <w:rPr>
          <w:rFonts w:ascii="Arial" w:eastAsia="Arial" w:hAnsi="Arial" w:cs="Arial"/>
          <w:spacing w:val="2"/>
        </w:rPr>
        <w:t>2019</w:t>
      </w:r>
      <w:r w:rsidRPr="00711A1F">
        <w:rPr>
          <w:rFonts w:ascii="Arial" w:eastAsia="Arial" w:hAnsi="Arial" w:cs="Arial"/>
        </w:rPr>
        <w:t>.</w:t>
      </w:r>
    </w:p>
    <w:p w14:paraId="5FBB0D83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6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7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2"/>
        </w:rPr>
        <w:t>(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urul</w:t>
      </w:r>
      <w:r w:rsidRPr="00711A1F">
        <w:rPr>
          <w:rFonts w:ascii="Arial" w:eastAsia="Arial" w:hAnsi="Arial" w:cs="Arial"/>
          <w:spacing w:val="32"/>
        </w:rPr>
        <w:t xml:space="preserve"> 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i Z</w:t>
      </w:r>
      <w:r w:rsidRPr="00711A1F">
        <w:rPr>
          <w:rFonts w:ascii="Arial" w:eastAsia="Arial" w:hAnsi="Arial" w:cs="Arial"/>
          <w:spacing w:val="-1"/>
        </w:rPr>
        <w:t>ul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pl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y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position w:val="-1"/>
        </w:rPr>
        <w:t>UPSI, 2019</w:t>
      </w:r>
      <w:r w:rsidRPr="00711A1F">
        <w:rPr>
          <w:rFonts w:ascii="Arial" w:eastAsia="Arial" w:hAnsi="Arial" w:cs="Arial"/>
        </w:rPr>
        <w:t>.</w:t>
      </w:r>
    </w:p>
    <w:p w14:paraId="26024C2F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nt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x</w:t>
      </w:r>
      <w:r w:rsidRPr="00711A1F">
        <w:rPr>
          <w:rFonts w:ascii="Arial" w:eastAsia="Arial" w:hAnsi="Arial" w:cs="Arial"/>
        </w:rPr>
        <w:t>ami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3"/>
        </w:rPr>
        <w:t xml:space="preserve"> 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3"/>
        </w:rPr>
        <w:t>d</w:t>
      </w:r>
      <w:r w:rsidRPr="00711A1F">
        <w:rPr>
          <w:rFonts w:ascii="Arial" w:eastAsia="Arial" w:hAnsi="Arial" w:cs="Arial"/>
        </w:rPr>
        <w:t>uc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7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hm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</w:rPr>
        <w:t xml:space="preserve">d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6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1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8),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position w:val="-1"/>
        </w:rPr>
        <w:t>UPSI, 2019</w:t>
      </w:r>
      <w:r w:rsidRPr="00711A1F">
        <w:rPr>
          <w:rFonts w:ascii="Arial" w:eastAsia="Arial" w:hAnsi="Arial" w:cs="Arial"/>
        </w:rPr>
        <w:t>.</w:t>
      </w:r>
    </w:p>
    <w:p w14:paraId="413168A3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hAnsi="Arial" w:cs="Arial"/>
          <w:color w:val="212121"/>
          <w:spacing w:val="-1"/>
        </w:rPr>
        <w:t>C</w:t>
      </w:r>
      <w:r w:rsidRPr="00711A1F">
        <w:rPr>
          <w:rFonts w:ascii="Arial" w:hAnsi="Arial" w:cs="Arial"/>
          <w:color w:val="212121"/>
          <w:spacing w:val="2"/>
        </w:rPr>
        <w:t>o</w:t>
      </w:r>
      <w:r w:rsidRPr="00711A1F">
        <w:rPr>
          <w:rFonts w:ascii="Arial" w:hAnsi="Arial" w:cs="Arial"/>
          <w:color w:val="212121"/>
        </w:rPr>
        <w:t>m</w:t>
      </w:r>
      <w:r w:rsidRPr="00711A1F">
        <w:rPr>
          <w:rFonts w:ascii="Arial" w:hAnsi="Arial" w:cs="Arial"/>
          <w:color w:val="212121"/>
          <w:spacing w:val="-2"/>
        </w:rPr>
        <w:t>m</w:t>
      </w:r>
      <w:r w:rsidRPr="00711A1F">
        <w:rPr>
          <w:rFonts w:ascii="Arial" w:hAnsi="Arial" w:cs="Arial"/>
          <w:color w:val="212121"/>
        </w:rPr>
        <w:t>ittee</w:t>
      </w:r>
      <w:r w:rsidRPr="00711A1F">
        <w:rPr>
          <w:rFonts w:ascii="Arial" w:hAnsi="Arial" w:cs="Arial"/>
          <w:color w:val="212121"/>
          <w:spacing w:val="2"/>
        </w:rPr>
        <w:t xml:space="preserve"> </w:t>
      </w:r>
      <w:r w:rsidRPr="00711A1F">
        <w:rPr>
          <w:rFonts w:ascii="Arial" w:hAnsi="Arial" w:cs="Arial"/>
          <w:color w:val="212121"/>
          <w:spacing w:val="-1"/>
        </w:rPr>
        <w:t>M</w:t>
      </w:r>
      <w:r w:rsidRPr="00711A1F">
        <w:rPr>
          <w:rFonts w:ascii="Arial" w:hAnsi="Arial" w:cs="Arial"/>
          <w:color w:val="212121"/>
          <w:spacing w:val="2"/>
        </w:rPr>
        <w:t>e</w:t>
      </w:r>
      <w:r w:rsidRPr="00711A1F">
        <w:rPr>
          <w:rFonts w:ascii="Arial" w:hAnsi="Arial" w:cs="Arial"/>
          <w:color w:val="212121"/>
        </w:rPr>
        <w:t>mber</w:t>
      </w:r>
      <w:r w:rsidRPr="00711A1F">
        <w:rPr>
          <w:rFonts w:ascii="Arial" w:hAnsi="Arial" w:cs="Arial"/>
          <w:color w:val="212121"/>
          <w:spacing w:val="3"/>
        </w:rPr>
        <w:t xml:space="preserve"> </w:t>
      </w:r>
      <w:r w:rsidRPr="00711A1F">
        <w:rPr>
          <w:rFonts w:ascii="Arial" w:hAnsi="Arial" w:cs="Arial"/>
          <w:color w:val="212121"/>
        </w:rPr>
        <w:t>on</w:t>
      </w:r>
      <w:r w:rsidRPr="00711A1F">
        <w:rPr>
          <w:rFonts w:ascii="Arial" w:hAnsi="Arial" w:cs="Arial"/>
          <w:color w:val="212121"/>
          <w:spacing w:val="6"/>
        </w:rPr>
        <w:t xml:space="preserve"> </w:t>
      </w:r>
      <w:r w:rsidRPr="00711A1F">
        <w:rPr>
          <w:rFonts w:ascii="Arial" w:hAnsi="Arial" w:cs="Arial"/>
          <w:color w:val="212121"/>
        </w:rPr>
        <w:t>Veri</w:t>
      </w:r>
      <w:r w:rsidRPr="00711A1F">
        <w:rPr>
          <w:rFonts w:ascii="Arial" w:hAnsi="Arial" w:cs="Arial"/>
          <w:color w:val="212121"/>
          <w:spacing w:val="-1"/>
        </w:rPr>
        <w:t>f</w:t>
      </w:r>
      <w:r w:rsidRPr="00711A1F">
        <w:rPr>
          <w:rFonts w:ascii="Arial" w:hAnsi="Arial" w:cs="Arial"/>
          <w:color w:val="212121"/>
        </w:rPr>
        <w:t>ication</w:t>
      </w:r>
      <w:r w:rsidRPr="00711A1F">
        <w:rPr>
          <w:rFonts w:ascii="Arial" w:hAnsi="Arial" w:cs="Arial"/>
          <w:color w:val="212121"/>
          <w:spacing w:val="4"/>
        </w:rPr>
        <w:t xml:space="preserve"> </w:t>
      </w:r>
      <w:r w:rsidRPr="00711A1F">
        <w:rPr>
          <w:rFonts w:ascii="Arial" w:hAnsi="Arial" w:cs="Arial"/>
          <w:color w:val="212121"/>
          <w:spacing w:val="2"/>
        </w:rPr>
        <w:t>o</w:t>
      </w:r>
      <w:r w:rsidRPr="00711A1F">
        <w:rPr>
          <w:rFonts w:ascii="Arial" w:hAnsi="Arial" w:cs="Arial"/>
          <w:color w:val="212121"/>
        </w:rPr>
        <w:t>f</w:t>
      </w:r>
      <w:r w:rsidRPr="00711A1F">
        <w:rPr>
          <w:rFonts w:ascii="Arial" w:hAnsi="Arial" w:cs="Arial"/>
          <w:color w:val="212121"/>
          <w:spacing w:val="6"/>
        </w:rPr>
        <w:t xml:space="preserve"> </w:t>
      </w:r>
      <w:r w:rsidRPr="00711A1F">
        <w:rPr>
          <w:rFonts w:ascii="Arial" w:hAnsi="Arial" w:cs="Arial"/>
          <w:color w:val="212121"/>
          <w:spacing w:val="-1"/>
        </w:rPr>
        <w:t>R</w:t>
      </w:r>
      <w:r w:rsidRPr="00711A1F">
        <w:rPr>
          <w:rFonts w:ascii="Arial" w:hAnsi="Arial" w:cs="Arial"/>
          <w:color w:val="212121"/>
        </w:rPr>
        <w:t>e</w:t>
      </w:r>
      <w:r w:rsidRPr="00711A1F">
        <w:rPr>
          <w:rFonts w:ascii="Arial" w:hAnsi="Arial" w:cs="Arial"/>
          <w:color w:val="212121"/>
          <w:spacing w:val="1"/>
        </w:rPr>
        <w:t>s</w:t>
      </w:r>
      <w:r w:rsidRPr="00711A1F">
        <w:rPr>
          <w:rFonts w:ascii="Arial" w:hAnsi="Arial" w:cs="Arial"/>
          <w:color w:val="212121"/>
        </w:rPr>
        <w:t>e</w:t>
      </w:r>
      <w:r w:rsidRPr="00711A1F">
        <w:rPr>
          <w:rFonts w:ascii="Arial" w:hAnsi="Arial" w:cs="Arial"/>
          <w:color w:val="212121"/>
          <w:spacing w:val="-1"/>
        </w:rPr>
        <w:t>a</w:t>
      </w:r>
      <w:r w:rsidRPr="00711A1F">
        <w:rPr>
          <w:rFonts w:ascii="Arial" w:hAnsi="Arial" w:cs="Arial"/>
          <w:color w:val="212121"/>
          <w:spacing w:val="1"/>
        </w:rPr>
        <w:t>r</w:t>
      </w:r>
      <w:r w:rsidRPr="00711A1F">
        <w:rPr>
          <w:rFonts w:ascii="Arial" w:hAnsi="Arial" w:cs="Arial"/>
          <w:color w:val="212121"/>
          <w:spacing w:val="2"/>
        </w:rPr>
        <w:t>c</w:t>
      </w:r>
      <w:r w:rsidRPr="00711A1F">
        <w:rPr>
          <w:rFonts w:ascii="Arial" w:hAnsi="Arial" w:cs="Arial"/>
          <w:color w:val="212121"/>
        </w:rPr>
        <w:t>h</w:t>
      </w:r>
      <w:r w:rsidRPr="00711A1F">
        <w:rPr>
          <w:rFonts w:ascii="Arial" w:hAnsi="Arial" w:cs="Arial"/>
          <w:color w:val="212121"/>
          <w:spacing w:val="3"/>
        </w:rPr>
        <w:t xml:space="preserve"> </w:t>
      </w:r>
      <w:r w:rsidRPr="00711A1F">
        <w:rPr>
          <w:rFonts w:ascii="Arial" w:hAnsi="Arial" w:cs="Arial"/>
          <w:color w:val="212121"/>
          <w:spacing w:val="1"/>
        </w:rPr>
        <w:t>I</w:t>
      </w:r>
      <w:r w:rsidRPr="00711A1F">
        <w:rPr>
          <w:rFonts w:ascii="Arial" w:hAnsi="Arial" w:cs="Arial"/>
          <w:color w:val="212121"/>
        </w:rPr>
        <w:t>nventory</w:t>
      </w:r>
      <w:r w:rsidRPr="00711A1F">
        <w:rPr>
          <w:rFonts w:ascii="Arial" w:hAnsi="Arial" w:cs="Arial"/>
          <w:color w:val="212121"/>
          <w:spacing w:val="-3"/>
        </w:rPr>
        <w:t xml:space="preserve"> </w:t>
      </w:r>
      <w:r w:rsidRPr="00711A1F">
        <w:rPr>
          <w:rFonts w:ascii="Arial" w:hAnsi="Arial" w:cs="Arial"/>
          <w:color w:val="212121"/>
        </w:rPr>
        <w:t>A</w:t>
      </w:r>
      <w:r w:rsidRPr="00711A1F">
        <w:rPr>
          <w:rFonts w:ascii="Arial" w:hAnsi="Arial" w:cs="Arial"/>
          <w:color w:val="212121"/>
          <w:spacing w:val="1"/>
        </w:rPr>
        <w:t>s</w:t>
      </w:r>
      <w:r w:rsidRPr="00711A1F">
        <w:rPr>
          <w:rFonts w:ascii="Arial" w:hAnsi="Arial" w:cs="Arial"/>
          <w:color w:val="212121"/>
          <w:spacing w:val="-1"/>
        </w:rPr>
        <w:t>s</w:t>
      </w:r>
      <w:r w:rsidRPr="00711A1F">
        <w:rPr>
          <w:rFonts w:ascii="Arial" w:hAnsi="Arial" w:cs="Arial"/>
          <w:color w:val="212121"/>
        </w:rPr>
        <w:t>ets</w:t>
      </w:r>
      <w:r w:rsidRPr="00711A1F">
        <w:rPr>
          <w:rFonts w:ascii="Arial" w:hAnsi="Arial" w:cs="Arial"/>
          <w:color w:val="212121"/>
          <w:spacing w:val="4"/>
        </w:rPr>
        <w:t xml:space="preserve"> </w:t>
      </w:r>
      <w:r w:rsidRPr="00711A1F">
        <w:rPr>
          <w:rFonts w:ascii="Arial" w:hAnsi="Arial" w:cs="Arial"/>
          <w:color w:val="212121"/>
        </w:rPr>
        <w:t>for</w:t>
      </w:r>
      <w:r w:rsidRPr="00711A1F">
        <w:rPr>
          <w:rFonts w:ascii="Arial" w:hAnsi="Arial" w:cs="Arial"/>
          <w:color w:val="212121"/>
          <w:spacing w:val="7"/>
        </w:rPr>
        <w:t xml:space="preserve"> </w:t>
      </w:r>
      <w:r w:rsidRPr="00711A1F">
        <w:rPr>
          <w:rFonts w:ascii="Arial" w:hAnsi="Arial" w:cs="Arial"/>
          <w:color w:val="212121"/>
          <w:spacing w:val="1"/>
        </w:rPr>
        <w:t>T</w:t>
      </w:r>
      <w:r w:rsidRPr="00711A1F">
        <w:rPr>
          <w:rFonts w:ascii="Arial" w:hAnsi="Arial" w:cs="Arial"/>
          <w:color w:val="212121"/>
        </w:rPr>
        <w:t>he</w:t>
      </w:r>
      <w:r w:rsidRPr="00711A1F">
        <w:rPr>
          <w:rFonts w:ascii="Arial" w:hAnsi="Arial" w:cs="Arial"/>
          <w:color w:val="212121"/>
          <w:spacing w:val="7"/>
        </w:rPr>
        <w:t xml:space="preserve"> </w:t>
      </w:r>
      <w:r w:rsidRPr="00711A1F">
        <w:rPr>
          <w:rFonts w:ascii="Arial" w:hAnsi="Arial" w:cs="Arial"/>
          <w:color w:val="212121"/>
        </w:rPr>
        <w:t>Faculty of Science</w:t>
      </w:r>
      <w:r w:rsidRPr="00711A1F">
        <w:rPr>
          <w:rFonts w:ascii="Arial" w:hAnsi="Arial" w:cs="Arial"/>
          <w:color w:val="212121"/>
          <w:spacing w:val="-1"/>
        </w:rPr>
        <w:t xml:space="preserve"> </w:t>
      </w:r>
      <w:r w:rsidRPr="00711A1F">
        <w:rPr>
          <w:rFonts w:ascii="Arial" w:hAnsi="Arial" w:cs="Arial"/>
          <w:color w:val="212121"/>
        </w:rPr>
        <w:t>and</w:t>
      </w:r>
      <w:r w:rsidRPr="00711A1F">
        <w:rPr>
          <w:rFonts w:ascii="Arial" w:hAnsi="Arial" w:cs="Arial"/>
          <w:color w:val="212121"/>
          <w:spacing w:val="-2"/>
        </w:rPr>
        <w:t xml:space="preserve"> </w:t>
      </w:r>
      <w:r w:rsidRPr="00711A1F">
        <w:rPr>
          <w:rFonts w:ascii="Arial" w:hAnsi="Arial" w:cs="Arial"/>
          <w:color w:val="212121"/>
          <w:spacing w:val="-1"/>
        </w:rPr>
        <w:t>M</w:t>
      </w:r>
      <w:r w:rsidRPr="00711A1F">
        <w:rPr>
          <w:rFonts w:ascii="Arial" w:hAnsi="Arial" w:cs="Arial"/>
          <w:color w:val="212121"/>
        </w:rPr>
        <w:t>at</w:t>
      </w:r>
      <w:r w:rsidRPr="00711A1F">
        <w:rPr>
          <w:rFonts w:ascii="Arial" w:hAnsi="Arial" w:cs="Arial"/>
          <w:color w:val="212121"/>
          <w:spacing w:val="2"/>
        </w:rPr>
        <w:t>he</w:t>
      </w:r>
      <w:r w:rsidRPr="00711A1F">
        <w:rPr>
          <w:rFonts w:ascii="Arial" w:hAnsi="Arial" w:cs="Arial"/>
          <w:color w:val="212121"/>
          <w:spacing w:val="-2"/>
        </w:rPr>
        <w:t>m</w:t>
      </w:r>
      <w:r w:rsidRPr="00711A1F">
        <w:rPr>
          <w:rFonts w:ascii="Arial" w:hAnsi="Arial" w:cs="Arial"/>
          <w:color w:val="212121"/>
        </w:rPr>
        <w:t>at</w:t>
      </w:r>
      <w:r w:rsidRPr="00711A1F">
        <w:rPr>
          <w:rFonts w:ascii="Arial" w:hAnsi="Arial" w:cs="Arial"/>
          <w:color w:val="212121"/>
          <w:spacing w:val="2"/>
        </w:rPr>
        <w:t>i</w:t>
      </w:r>
      <w:r w:rsidRPr="00711A1F">
        <w:rPr>
          <w:rFonts w:ascii="Arial" w:hAnsi="Arial" w:cs="Arial"/>
          <w:color w:val="212121"/>
        </w:rPr>
        <w:t>cs, UPSI</w:t>
      </w:r>
      <w:r w:rsidRPr="00711A1F">
        <w:rPr>
          <w:rFonts w:ascii="Arial" w:hAnsi="Arial" w:cs="Arial"/>
          <w:color w:val="212121"/>
          <w:spacing w:val="-5"/>
        </w:rPr>
        <w:t xml:space="preserve"> </w:t>
      </w:r>
      <w:r w:rsidRPr="00711A1F">
        <w:rPr>
          <w:rFonts w:ascii="Arial" w:hAnsi="Arial" w:cs="Arial"/>
          <w:color w:val="212121"/>
          <w:spacing w:val="-1"/>
        </w:rPr>
        <w:t>f</w:t>
      </w:r>
      <w:r w:rsidRPr="00711A1F">
        <w:rPr>
          <w:rFonts w:ascii="Arial" w:hAnsi="Arial" w:cs="Arial"/>
          <w:color w:val="212121"/>
        </w:rPr>
        <w:t>or</w:t>
      </w:r>
      <w:r w:rsidRPr="00711A1F">
        <w:rPr>
          <w:rFonts w:ascii="Arial" w:hAnsi="Arial" w:cs="Arial"/>
          <w:color w:val="212121"/>
          <w:spacing w:val="-2"/>
        </w:rPr>
        <w:t xml:space="preserve"> </w:t>
      </w:r>
      <w:r w:rsidRPr="00711A1F">
        <w:rPr>
          <w:rFonts w:ascii="Arial" w:hAnsi="Arial" w:cs="Arial"/>
          <w:color w:val="212121"/>
          <w:spacing w:val="1"/>
        </w:rPr>
        <w:t>T</w:t>
      </w:r>
      <w:r w:rsidRPr="00711A1F">
        <w:rPr>
          <w:rFonts w:ascii="Arial" w:hAnsi="Arial" w:cs="Arial"/>
          <w:color w:val="212121"/>
        </w:rPr>
        <w:t>he</w:t>
      </w:r>
      <w:r w:rsidRPr="00711A1F">
        <w:rPr>
          <w:rFonts w:ascii="Arial" w:hAnsi="Arial" w:cs="Arial"/>
          <w:color w:val="212121"/>
          <w:spacing w:val="-2"/>
        </w:rPr>
        <w:t xml:space="preserve"> </w:t>
      </w:r>
      <w:r w:rsidRPr="00711A1F">
        <w:rPr>
          <w:rFonts w:ascii="Arial" w:hAnsi="Arial" w:cs="Arial"/>
          <w:color w:val="212121"/>
        </w:rPr>
        <w:t>Y</w:t>
      </w:r>
      <w:r w:rsidRPr="00711A1F">
        <w:rPr>
          <w:rFonts w:ascii="Arial" w:hAnsi="Arial" w:cs="Arial"/>
          <w:color w:val="212121"/>
          <w:spacing w:val="-1"/>
        </w:rPr>
        <w:t>e</w:t>
      </w:r>
      <w:r w:rsidRPr="00711A1F">
        <w:rPr>
          <w:rFonts w:ascii="Arial" w:hAnsi="Arial" w:cs="Arial"/>
          <w:color w:val="212121"/>
        </w:rPr>
        <w:t>ars</w:t>
      </w:r>
      <w:r w:rsidRPr="00711A1F">
        <w:rPr>
          <w:rFonts w:ascii="Arial" w:hAnsi="Arial" w:cs="Arial"/>
          <w:color w:val="212121"/>
          <w:spacing w:val="-6"/>
        </w:rPr>
        <w:t xml:space="preserve"> </w:t>
      </w:r>
      <w:r w:rsidRPr="00711A1F">
        <w:rPr>
          <w:rFonts w:ascii="Arial" w:hAnsi="Arial" w:cs="Arial"/>
          <w:color w:val="212121"/>
        </w:rPr>
        <w:t>2</w:t>
      </w:r>
      <w:r w:rsidRPr="00711A1F">
        <w:rPr>
          <w:rFonts w:ascii="Arial" w:hAnsi="Arial" w:cs="Arial"/>
          <w:color w:val="212121"/>
          <w:spacing w:val="1"/>
        </w:rPr>
        <w:t>0</w:t>
      </w:r>
      <w:r w:rsidRPr="00711A1F">
        <w:rPr>
          <w:rFonts w:ascii="Arial" w:hAnsi="Arial" w:cs="Arial"/>
          <w:color w:val="212121"/>
        </w:rPr>
        <w:t>19</w:t>
      </w:r>
      <w:r w:rsidRPr="00711A1F">
        <w:rPr>
          <w:rFonts w:ascii="Arial" w:hAnsi="Arial" w:cs="Arial"/>
          <w:color w:val="212121"/>
          <w:spacing w:val="-5"/>
        </w:rPr>
        <w:t xml:space="preserve"> </w:t>
      </w:r>
      <w:r w:rsidRPr="00711A1F">
        <w:rPr>
          <w:rFonts w:ascii="Arial" w:hAnsi="Arial" w:cs="Arial"/>
          <w:color w:val="212121"/>
          <w:spacing w:val="2"/>
        </w:rPr>
        <w:t>t</w:t>
      </w:r>
      <w:r w:rsidRPr="00711A1F">
        <w:rPr>
          <w:rFonts w:ascii="Arial" w:hAnsi="Arial" w:cs="Arial"/>
          <w:color w:val="212121"/>
        </w:rPr>
        <w:t>o</w:t>
      </w:r>
      <w:r w:rsidRPr="00711A1F">
        <w:rPr>
          <w:rFonts w:ascii="Arial" w:hAnsi="Arial" w:cs="Arial"/>
          <w:color w:val="212121"/>
          <w:spacing w:val="-1"/>
        </w:rPr>
        <w:t xml:space="preserve"> </w:t>
      </w:r>
      <w:r w:rsidRPr="00711A1F">
        <w:rPr>
          <w:rFonts w:ascii="Arial" w:hAnsi="Arial" w:cs="Arial"/>
          <w:color w:val="212121"/>
        </w:rPr>
        <w:t>2021.</w:t>
      </w:r>
    </w:p>
    <w:p w14:paraId="1F880C95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nt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p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sh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p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  <w:spacing w:val="-2"/>
        </w:rPr>
        <w:t>x</w:t>
      </w:r>
      <w:r w:rsidRPr="00711A1F">
        <w:rPr>
          <w:rFonts w:ascii="Arial" w:eastAsia="Arial" w:hAnsi="Arial" w:cs="Arial"/>
          <w:color w:val="212121"/>
        </w:rPr>
        <w:t>co</w:t>
      </w:r>
      <w:r w:rsidRPr="00711A1F">
        <w:rPr>
          <w:rFonts w:ascii="Arial" w:eastAsia="Arial" w:hAnsi="Arial" w:cs="Arial"/>
          <w:color w:val="212121"/>
          <w:spacing w:val="20"/>
        </w:rPr>
        <w:t xml:space="preserve"> </w:t>
      </w:r>
      <w:r w:rsidRPr="00711A1F">
        <w:rPr>
          <w:rFonts w:ascii="Arial" w:eastAsia="Arial" w:hAnsi="Arial" w:cs="Arial"/>
          <w:color w:val="212121"/>
        </w:rPr>
        <w:t>u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d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r</w:t>
      </w:r>
      <w:r w:rsidRPr="00711A1F">
        <w:rPr>
          <w:rFonts w:ascii="Arial" w:eastAsia="Arial" w:hAnsi="Arial" w:cs="Arial"/>
          <w:color w:val="212121"/>
          <w:spacing w:val="2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he</w:t>
      </w:r>
      <w:r w:rsidRPr="00711A1F">
        <w:rPr>
          <w:rFonts w:ascii="Arial" w:eastAsia="Arial" w:hAnsi="Arial" w:cs="Arial"/>
          <w:color w:val="212121"/>
          <w:spacing w:val="22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u</w:t>
      </w: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n</w:t>
      </w:r>
      <w:r w:rsidRPr="00711A1F">
        <w:rPr>
          <w:rFonts w:ascii="Arial" w:eastAsia="Arial" w:hAnsi="Arial" w:cs="Arial"/>
          <w:color w:val="212121"/>
        </w:rPr>
        <w:t>t</w:t>
      </w:r>
      <w:r w:rsidRPr="00711A1F">
        <w:rPr>
          <w:rFonts w:ascii="Arial" w:eastAsia="Arial" w:hAnsi="Arial" w:cs="Arial"/>
          <w:color w:val="212121"/>
          <w:spacing w:val="21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f</w:t>
      </w:r>
      <w:r w:rsidRPr="00711A1F">
        <w:rPr>
          <w:rFonts w:ascii="Arial" w:eastAsia="Arial" w:hAnsi="Arial" w:cs="Arial"/>
          <w:color w:val="212121"/>
          <w:spacing w:val="3"/>
        </w:rPr>
        <w:t>f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4"/>
        </w:rPr>
        <w:t>i</w:t>
      </w:r>
      <w:r w:rsidRPr="00711A1F">
        <w:rPr>
          <w:rFonts w:ascii="Arial" w:eastAsia="Arial" w:hAnsi="Arial" w:cs="Arial"/>
          <w:color w:val="212121"/>
          <w:spacing w:val="-2"/>
        </w:rPr>
        <w:t>r</w:t>
      </w:r>
      <w:r w:rsidRPr="00711A1F">
        <w:rPr>
          <w:rFonts w:ascii="Arial" w:eastAsia="Arial" w:hAnsi="Arial" w:cs="Arial"/>
          <w:color w:val="212121"/>
        </w:rPr>
        <w:t>s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d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Al</w:t>
      </w:r>
      <w:r w:rsidRPr="00711A1F">
        <w:rPr>
          <w:rFonts w:ascii="Arial" w:eastAsia="Arial" w:hAnsi="Arial" w:cs="Arial"/>
          <w:color w:val="212121"/>
        </w:rPr>
        <w:t>umni</w:t>
      </w:r>
      <w:r w:rsidRPr="00711A1F">
        <w:rPr>
          <w:rFonts w:ascii="Arial" w:eastAsia="Arial" w:hAnsi="Arial" w:cs="Arial"/>
          <w:color w:val="212121"/>
          <w:spacing w:val="22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C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  <w:spacing w:val="-2"/>
        </w:rPr>
        <w:t>m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  <w:spacing w:val="1"/>
        </w:rPr>
        <w:t>tt</w:t>
      </w:r>
      <w:r w:rsidRPr="00711A1F">
        <w:rPr>
          <w:rFonts w:ascii="Arial" w:eastAsia="Arial" w:hAnsi="Arial" w:cs="Arial"/>
          <w:color w:val="212121"/>
          <w:spacing w:val="-3"/>
        </w:rPr>
        <w:t>e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24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he</w:t>
      </w:r>
      <w:r w:rsidRPr="00711A1F">
        <w:rPr>
          <w:rFonts w:ascii="Arial" w:eastAsia="Arial" w:hAnsi="Arial" w:cs="Arial"/>
          <w:color w:val="212121"/>
          <w:spacing w:val="20"/>
        </w:rPr>
        <w:t xml:space="preserve"> 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-1"/>
        </w:rPr>
        <w:t>a</w:t>
      </w:r>
      <w:r w:rsidRPr="00711A1F">
        <w:rPr>
          <w:rFonts w:ascii="Arial" w:eastAsia="Arial" w:hAnsi="Arial" w:cs="Arial"/>
          <w:color w:val="212121"/>
        </w:rPr>
        <w:t>cu</w:t>
      </w:r>
      <w:r w:rsidRPr="00711A1F">
        <w:rPr>
          <w:rFonts w:ascii="Arial" w:eastAsia="Arial" w:hAnsi="Arial" w:cs="Arial"/>
          <w:color w:val="212121"/>
          <w:spacing w:val="-1"/>
        </w:rPr>
        <w:t>l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 xml:space="preserve">y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4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ce a</w:t>
      </w:r>
      <w:r w:rsidRPr="00711A1F">
        <w:rPr>
          <w:rFonts w:ascii="Arial" w:eastAsia="Arial" w:hAnsi="Arial" w:cs="Arial"/>
          <w:color w:val="212121"/>
          <w:spacing w:val="-2"/>
        </w:rPr>
        <w:t>n</w:t>
      </w:r>
      <w:r w:rsidRPr="00711A1F">
        <w:rPr>
          <w:rFonts w:ascii="Arial" w:eastAsia="Arial" w:hAnsi="Arial" w:cs="Arial"/>
          <w:color w:val="212121"/>
        </w:rPr>
        <w:t xml:space="preserve">d </w:t>
      </w:r>
      <w:r w:rsidRPr="00711A1F">
        <w:rPr>
          <w:rFonts w:ascii="Arial" w:eastAsia="Arial" w:hAnsi="Arial" w:cs="Arial"/>
          <w:color w:val="212121"/>
          <w:spacing w:val="-3"/>
        </w:rPr>
        <w:t>M</w:t>
      </w:r>
      <w:r w:rsidRPr="00711A1F">
        <w:rPr>
          <w:rFonts w:ascii="Arial" w:eastAsia="Arial" w:hAnsi="Arial" w:cs="Arial"/>
          <w:color w:val="212121"/>
        </w:rPr>
        <w:t>athe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 xml:space="preserve">cs, UPSI, </w:t>
      </w:r>
      <w:r w:rsidRPr="00711A1F">
        <w:rPr>
          <w:rFonts w:ascii="Arial" w:eastAsia="Arial" w:hAnsi="Arial" w:cs="Arial"/>
          <w:color w:val="212121"/>
          <w:spacing w:val="1"/>
        </w:rPr>
        <w:t>2018</w:t>
      </w:r>
      <w:r w:rsidRPr="00711A1F">
        <w:rPr>
          <w:rFonts w:ascii="Arial" w:eastAsia="Arial" w:hAnsi="Arial" w:cs="Arial"/>
          <w:color w:val="212121"/>
        </w:rPr>
        <w:t>.</w:t>
      </w:r>
    </w:p>
    <w:p w14:paraId="41578207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oc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 xml:space="preserve">t </w:t>
      </w:r>
      <w:r w:rsidRPr="00711A1F">
        <w:rPr>
          <w:rFonts w:ascii="Arial" w:eastAsia="Arial" w:hAnsi="Arial" w:cs="Arial"/>
          <w:color w:val="212121"/>
          <w:spacing w:val="44"/>
        </w:rPr>
        <w:t>committee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0"/>
        </w:rPr>
        <w:t>for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4"/>
        </w:rPr>
        <w:t>the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3"/>
        </w:rPr>
        <w:t>new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5"/>
        </w:rPr>
        <w:t>Master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4"/>
        </w:rPr>
        <w:t>of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6"/>
        </w:rPr>
        <w:t>science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3"/>
        </w:rPr>
        <w:t>program</w:t>
      </w:r>
      <w:r w:rsidRPr="00711A1F">
        <w:rPr>
          <w:rFonts w:ascii="Arial" w:eastAsia="Arial" w:hAnsi="Arial" w:cs="Arial"/>
          <w:color w:val="212121"/>
        </w:rPr>
        <w:t xml:space="preserve"> </w:t>
      </w:r>
      <w:r w:rsidRPr="00711A1F">
        <w:rPr>
          <w:rFonts w:ascii="Arial" w:eastAsia="Arial" w:hAnsi="Arial" w:cs="Arial"/>
          <w:color w:val="212121"/>
          <w:spacing w:val="44"/>
        </w:rPr>
        <w:t>(</w:t>
      </w:r>
      <w:r w:rsidRPr="00711A1F">
        <w:rPr>
          <w:rFonts w:ascii="Arial" w:eastAsia="Arial" w:hAnsi="Arial" w:cs="Arial"/>
          <w:color w:val="212121"/>
          <w:spacing w:val="-4"/>
        </w:rPr>
        <w:t>M</w:t>
      </w:r>
      <w:r w:rsidRPr="00711A1F">
        <w:rPr>
          <w:rFonts w:ascii="Arial" w:eastAsia="Arial" w:hAnsi="Arial" w:cs="Arial"/>
          <w:color w:val="212121"/>
        </w:rPr>
        <w:t>athe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 xml:space="preserve">cs </w:t>
      </w:r>
      <w:r w:rsidRPr="00711A1F">
        <w:rPr>
          <w:rFonts w:ascii="Arial" w:eastAsia="Arial" w:hAnsi="Arial" w:cs="Arial"/>
          <w:color w:val="212121"/>
          <w:spacing w:val="41"/>
        </w:rPr>
        <w:t>for</w:t>
      </w:r>
      <w:r w:rsidRPr="00711A1F">
        <w:rPr>
          <w:rFonts w:ascii="Arial" w:eastAsia="Arial" w:hAnsi="Arial" w:cs="Arial"/>
          <w:color w:val="212121"/>
        </w:rPr>
        <w:t xml:space="preserve"> e</w:t>
      </w: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uc</w:t>
      </w:r>
      <w:r w:rsidRPr="00711A1F">
        <w:rPr>
          <w:rFonts w:ascii="Arial" w:eastAsia="Arial" w:hAnsi="Arial" w:cs="Arial"/>
          <w:color w:val="212121"/>
          <w:spacing w:val="-1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or</w:t>
      </w:r>
      <w:r w:rsidRPr="00711A1F">
        <w:rPr>
          <w:rFonts w:ascii="Arial" w:eastAsia="Arial" w:hAnsi="Arial" w:cs="Arial"/>
          <w:color w:val="212121"/>
          <w:spacing w:val="-2"/>
        </w:rPr>
        <w:t>s</w:t>
      </w:r>
      <w:r w:rsidRPr="00711A1F">
        <w:rPr>
          <w:rFonts w:ascii="Arial" w:eastAsia="Arial" w:hAnsi="Arial" w:cs="Arial"/>
          <w:color w:val="212121"/>
          <w:spacing w:val="1"/>
        </w:rPr>
        <w:t>)</w:t>
      </w:r>
      <w:r w:rsidRPr="00711A1F">
        <w:rPr>
          <w:rFonts w:ascii="Arial" w:eastAsia="Arial" w:hAnsi="Arial" w:cs="Arial"/>
          <w:color w:val="212121"/>
        </w:rPr>
        <w:t>, 2</w:t>
      </w:r>
      <w:r w:rsidRPr="00711A1F">
        <w:rPr>
          <w:rFonts w:ascii="Arial" w:eastAsia="Arial" w:hAnsi="Arial" w:cs="Arial"/>
          <w:color w:val="212121"/>
          <w:spacing w:val="-1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3"/>
        </w:rPr>
        <w:t>8</w:t>
      </w:r>
      <w:r w:rsidRPr="00711A1F">
        <w:rPr>
          <w:rFonts w:ascii="Arial" w:eastAsia="Arial" w:hAnsi="Arial" w:cs="Arial"/>
          <w:color w:val="212121"/>
        </w:rPr>
        <w:t>.</w:t>
      </w:r>
    </w:p>
    <w:p w14:paraId="55240E79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47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45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5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-1"/>
        </w:rPr>
        <w:t>ti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46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46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y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 xml:space="preserve">m </w:t>
      </w:r>
      <w:r w:rsidRPr="00711A1F">
        <w:rPr>
          <w:rFonts w:ascii="Arial" w:eastAsia="Arial" w:hAnsi="Arial" w:cs="Arial"/>
          <w:spacing w:val="-1"/>
          <w:position w:val="-1"/>
        </w:rPr>
        <w:t>N</w:t>
      </w:r>
      <w:r w:rsidRPr="00711A1F">
        <w:rPr>
          <w:rFonts w:ascii="Arial" w:eastAsia="Arial" w:hAnsi="Arial" w:cs="Arial"/>
          <w:position w:val="-1"/>
        </w:rPr>
        <w:t>az</w:t>
      </w:r>
      <w:r w:rsidRPr="00711A1F">
        <w:rPr>
          <w:rFonts w:ascii="Arial" w:eastAsia="Arial" w:hAnsi="Arial" w:cs="Arial"/>
          <w:spacing w:val="-3"/>
          <w:position w:val="-1"/>
        </w:rPr>
        <w:t>z</w:t>
      </w:r>
      <w:r w:rsidRPr="00711A1F">
        <w:rPr>
          <w:rFonts w:ascii="Arial" w:eastAsia="Arial" w:hAnsi="Arial" w:cs="Arial"/>
          <w:position w:val="-1"/>
        </w:rPr>
        <w:t>ar</w:t>
      </w:r>
      <w:r w:rsidRPr="00711A1F">
        <w:rPr>
          <w:rFonts w:ascii="Arial" w:eastAsia="Arial" w:hAnsi="Arial" w:cs="Arial"/>
          <w:spacing w:val="2"/>
          <w:position w:val="-1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</w:rPr>
        <w:t>B</w:t>
      </w:r>
      <w:r w:rsidRPr="00711A1F">
        <w:rPr>
          <w:rFonts w:ascii="Arial" w:eastAsia="Arial" w:hAnsi="Arial" w:cs="Arial"/>
          <w:position w:val="-1"/>
        </w:rPr>
        <w:t>arbar</w:t>
      </w:r>
      <w:r w:rsidRPr="00711A1F">
        <w:rPr>
          <w:rFonts w:ascii="Arial" w:eastAsia="Arial" w:hAnsi="Arial" w:cs="Arial"/>
          <w:spacing w:val="-1"/>
          <w:position w:val="-1"/>
        </w:rPr>
        <w:t>)</w:t>
      </w:r>
      <w:r w:rsidRPr="00711A1F">
        <w:rPr>
          <w:rFonts w:ascii="Arial" w:eastAsia="Arial" w:hAnsi="Arial" w:cs="Arial"/>
          <w:position w:val="-1"/>
        </w:rPr>
        <w:t>, UPSI, 2018.</w:t>
      </w:r>
    </w:p>
    <w:p w14:paraId="634C202E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nt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p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sh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p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  <w:spacing w:val="-2"/>
        </w:rPr>
        <w:t>x</w:t>
      </w:r>
      <w:r w:rsidRPr="00711A1F">
        <w:rPr>
          <w:rFonts w:ascii="Arial" w:eastAsia="Arial" w:hAnsi="Arial" w:cs="Arial"/>
          <w:color w:val="212121"/>
        </w:rPr>
        <w:t>co</w:t>
      </w:r>
      <w:r w:rsidRPr="00711A1F">
        <w:rPr>
          <w:rFonts w:ascii="Arial" w:eastAsia="Arial" w:hAnsi="Arial" w:cs="Arial"/>
          <w:color w:val="212121"/>
          <w:spacing w:val="20"/>
        </w:rPr>
        <w:t xml:space="preserve"> </w:t>
      </w:r>
      <w:r w:rsidRPr="00711A1F">
        <w:rPr>
          <w:rFonts w:ascii="Arial" w:eastAsia="Arial" w:hAnsi="Arial" w:cs="Arial"/>
          <w:color w:val="212121"/>
        </w:rPr>
        <w:t>u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d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r</w:t>
      </w:r>
      <w:r w:rsidRPr="00711A1F">
        <w:rPr>
          <w:rFonts w:ascii="Arial" w:eastAsia="Arial" w:hAnsi="Arial" w:cs="Arial"/>
          <w:color w:val="212121"/>
          <w:spacing w:val="2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he</w:t>
      </w:r>
      <w:r w:rsidRPr="00711A1F">
        <w:rPr>
          <w:rFonts w:ascii="Arial" w:eastAsia="Arial" w:hAnsi="Arial" w:cs="Arial"/>
          <w:color w:val="212121"/>
          <w:spacing w:val="22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u</w:t>
      </w: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n</w:t>
      </w:r>
      <w:r w:rsidRPr="00711A1F">
        <w:rPr>
          <w:rFonts w:ascii="Arial" w:eastAsia="Arial" w:hAnsi="Arial" w:cs="Arial"/>
          <w:color w:val="212121"/>
        </w:rPr>
        <w:t>t</w:t>
      </w:r>
      <w:r w:rsidRPr="00711A1F">
        <w:rPr>
          <w:rFonts w:ascii="Arial" w:eastAsia="Arial" w:hAnsi="Arial" w:cs="Arial"/>
          <w:color w:val="212121"/>
          <w:spacing w:val="21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f</w:t>
      </w:r>
      <w:r w:rsidRPr="00711A1F">
        <w:rPr>
          <w:rFonts w:ascii="Arial" w:eastAsia="Arial" w:hAnsi="Arial" w:cs="Arial"/>
          <w:color w:val="212121"/>
          <w:spacing w:val="3"/>
        </w:rPr>
        <w:t>f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4"/>
        </w:rPr>
        <w:t>i</w:t>
      </w:r>
      <w:r w:rsidRPr="00711A1F">
        <w:rPr>
          <w:rFonts w:ascii="Arial" w:eastAsia="Arial" w:hAnsi="Arial" w:cs="Arial"/>
          <w:color w:val="212121"/>
          <w:spacing w:val="-2"/>
        </w:rPr>
        <w:t>r</w:t>
      </w:r>
      <w:r w:rsidRPr="00711A1F">
        <w:rPr>
          <w:rFonts w:ascii="Arial" w:eastAsia="Arial" w:hAnsi="Arial" w:cs="Arial"/>
          <w:color w:val="212121"/>
        </w:rPr>
        <w:t>s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d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Al</w:t>
      </w:r>
      <w:r w:rsidRPr="00711A1F">
        <w:rPr>
          <w:rFonts w:ascii="Arial" w:eastAsia="Arial" w:hAnsi="Arial" w:cs="Arial"/>
          <w:color w:val="212121"/>
        </w:rPr>
        <w:t>umni</w:t>
      </w:r>
      <w:r w:rsidRPr="00711A1F">
        <w:rPr>
          <w:rFonts w:ascii="Arial" w:eastAsia="Arial" w:hAnsi="Arial" w:cs="Arial"/>
          <w:color w:val="212121"/>
          <w:spacing w:val="22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C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  <w:spacing w:val="-2"/>
        </w:rPr>
        <w:t>m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  <w:spacing w:val="1"/>
        </w:rPr>
        <w:t>tt</w:t>
      </w:r>
      <w:r w:rsidRPr="00711A1F">
        <w:rPr>
          <w:rFonts w:ascii="Arial" w:eastAsia="Arial" w:hAnsi="Arial" w:cs="Arial"/>
          <w:color w:val="212121"/>
          <w:spacing w:val="-3"/>
        </w:rPr>
        <w:t>e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23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24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he</w:t>
      </w:r>
      <w:r w:rsidRPr="00711A1F">
        <w:rPr>
          <w:rFonts w:ascii="Arial" w:eastAsia="Arial" w:hAnsi="Arial" w:cs="Arial"/>
          <w:color w:val="212121"/>
          <w:spacing w:val="20"/>
        </w:rPr>
        <w:t xml:space="preserve"> 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-1"/>
        </w:rPr>
        <w:t>a</w:t>
      </w:r>
      <w:r w:rsidRPr="00711A1F">
        <w:rPr>
          <w:rFonts w:ascii="Arial" w:eastAsia="Arial" w:hAnsi="Arial" w:cs="Arial"/>
          <w:color w:val="212121"/>
        </w:rPr>
        <w:t>cu</w:t>
      </w:r>
      <w:r w:rsidRPr="00711A1F">
        <w:rPr>
          <w:rFonts w:ascii="Arial" w:eastAsia="Arial" w:hAnsi="Arial" w:cs="Arial"/>
          <w:color w:val="212121"/>
          <w:spacing w:val="-1"/>
        </w:rPr>
        <w:t>l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 xml:space="preserve">y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4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ce a</w:t>
      </w:r>
      <w:r w:rsidRPr="00711A1F">
        <w:rPr>
          <w:rFonts w:ascii="Arial" w:eastAsia="Arial" w:hAnsi="Arial" w:cs="Arial"/>
          <w:color w:val="212121"/>
          <w:spacing w:val="-2"/>
        </w:rPr>
        <w:t>n</w:t>
      </w:r>
      <w:r w:rsidRPr="00711A1F">
        <w:rPr>
          <w:rFonts w:ascii="Arial" w:eastAsia="Arial" w:hAnsi="Arial" w:cs="Arial"/>
          <w:color w:val="212121"/>
        </w:rPr>
        <w:t xml:space="preserve">d </w:t>
      </w:r>
      <w:r w:rsidRPr="00711A1F">
        <w:rPr>
          <w:rFonts w:ascii="Arial" w:eastAsia="Arial" w:hAnsi="Arial" w:cs="Arial"/>
          <w:color w:val="212121"/>
          <w:spacing w:val="-3"/>
        </w:rPr>
        <w:t>M</w:t>
      </w:r>
      <w:r w:rsidRPr="00711A1F">
        <w:rPr>
          <w:rFonts w:ascii="Arial" w:eastAsia="Arial" w:hAnsi="Arial" w:cs="Arial"/>
          <w:color w:val="212121"/>
        </w:rPr>
        <w:t>athe</w:t>
      </w:r>
      <w:r w:rsidRPr="00711A1F">
        <w:rPr>
          <w:rFonts w:ascii="Arial" w:eastAsia="Arial" w:hAnsi="Arial" w:cs="Arial"/>
          <w:color w:val="212121"/>
          <w:spacing w:val="2"/>
        </w:rPr>
        <w:t>m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cs, UPSI, 2</w:t>
      </w:r>
      <w:r w:rsidRPr="00711A1F">
        <w:rPr>
          <w:rFonts w:ascii="Arial" w:eastAsia="Arial" w:hAnsi="Arial" w:cs="Arial"/>
          <w:color w:val="212121"/>
          <w:spacing w:val="-1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3"/>
        </w:rPr>
        <w:t>7</w:t>
      </w:r>
      <w:r w:rsidRPr="00711A1F">
        <w:rPr>
          <w:rFonts w:ascii="Arial" w:eastAsia="Arial" w:hAnsi="Arial" w:cs="Arial"/>
          <w:color w:val="212121"/>
        </w:rPr>
        <w:t>.</w:t>
      </w:r>
    </w:p>
    <w:p w14:paraId="7A7B77F3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os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 xml:space="preserve">l 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4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</w:rPr>
        <w:t xml:space="preserve">e </w:t>
      </w:r>
      <w:proofErr w:type="gramStart"/>
      <w:r w:rsidRPr="00711A1F">
        <w:rPr>
          <w:rFonts w:ascii="Arial" w:eastAsia="Arial" w:hAnsi="Arial" w:cs="Arial"/>
        </w:rPr>
        <w:t>Ph.D</w:t>
      </w:r>
      <w:proofErr w:type="gramEnd"/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-2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6DB58D0D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3"/>
        </w:rPr>
        <w:t>ap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4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 xml:space="preserve">ad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 b.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 xml:space="preserve">ai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2"/>
        </w:rPr>
        <w:t>m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UPSI,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68F11B97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52"/>
        </w:rPr>
        <w:t xml:space="preserve"> 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2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4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o</w:t>
      </w:r>
      <w:r w:rsidRPr="00711A1F">
        <w:rPr>
          <w:rFonts w:ascii="Arial" w:eastAsia="Arial" w:hAnsi="Arial" w:cs="Arial"/>
        </w:rPr>
        <w:t>de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48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-2"/>
        </w:rPr>
        <w:t>v</w:t>
      </w:r>
      <w:r w:rsidRPr="00711A1F">
        <w:rPr>
          <w:rFonts w:ascii="Arial" w:eastAsia="Arial" w:hAnsi="Arial" w:cs="Arial"/>
        </w:rPr>
        <w:t xml:space="preserve">athy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2"/>
        </w:rPr>
        <w:t>n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n-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2016100</w:t>
      </w:r>
      <w:r w:rsidRPr="00711A1F">
        <w:rPr>
          <w:rFonts w:ascii="Arial" w:eastAsia="Arial" w:hAnsi="Arial" w:cs="Arial"/>
          <w:spacing w:val="2"/>
        </w:rPr>
        <w:t>0</w:t>
      </w:r>
      <w:r w:rsidRPr="00711A1F">
        <w:rPr>
          <w:rFonts w:ascii="Arial" w:eastAsia="Arial" w:hAnsi="Arial" w:cs="Arial"/>
        </w:rPr>
        <w:t>658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UPSI, 2017.</w:t>
      </w:r>
    </w:p>
    <w:p w14:paraId="04BC510B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us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pt</w:t>
      </w:r>
      <w:r w:rsidRPr="00711A1F">
        <w:rPr>
          <w:rFonts w:ascii="Arial" w:eastAsia="Arial" w:hAnsi="Arial" w:cs="Arial"/>
          <w:spacing w:val="55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e:</w:t>
      </w:r>
      <w:r w:rsidRPr="00711A1F">
        <w:rPr>
          <w:rFonts w:ascii="Arial" w:eastAsia="Arial" w:hAnsi="Arial" w:cs="Arial"/>
          <w:spacing w:val="57"/>
        </w:rPr>
        <w:t xml:space="preserve">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um</w:t>
      </w:r>
      <w:r w:rsidRPr="00711A1F">
        <w:rPr>
          <w:rFonts w:ascii="Arial" w:eastAsia="Arial" w:hAnsi="Arial" w:cs="Arial"/>
          <w:spacing w:val="-2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cal</w:t>
      </w:r>
      <w:r w:rsidRPr="00711A1F">
        <w:rPr>
          <w:rFonts w:ascii="Arial" w:eastAsia="Arial" w:hAnsi="Arial" w:cs="Arial"/>
          <w:spacing w:val="55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et</w:t>
      </w:r>
      <w:r w:rsidRPr="00711A1F">
        <w:rPr>
          <w:rFonts w:ascii="Arial" w:eastAsia="Arial" w:hAnsi="Arial" w:cs="Arial"/>
          <w:spacing w:val="2"/>
        </w:rPr>
        <w:t>h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s with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ab</w:t>
      </w:r>
      <w:r w:rsidRPr="00711A1F">
        <w:rPr>
          <w:rFonts w:ascii="Arial" w:eastAsia="Arial" w:hAnsi="Arial" w:cs="Arial"/>
          <w:spacing w:val="56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mm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7"/>
        </w:rPr>
        <w:t>W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 xml:space="preserve">: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ni</w:t>
      </w:r>
      <w:r w:rsidRPr="00711A1F">
        <w:rPr>
          <w:rFonts w:ascii="Arial" w:eastAsia="Arial" w:hAnsi="Arial" w:cs="Arial"/>
        </w:rPr>
        <w:t xml:space="preserve">e 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y</w:t>
      </w:r>
      <w:proofErr w:type="gramStart"/>
      <w:r w:rsidRPr="00711A1F">
        <w:rPr>
          <w:rFonts w:ascii="Arial" w:eastAsia="Arial" w:hAnsi="Arial" w:cs="Arial"/>
        </w:rPr>
        <w:t>) ,</w:t>
      </w:r>
      <w:proofErr w:type="gramEnd"/>
      <w:r w:rsidRPr="00711A1F">
        <w:rPr>
          <w:rFonts w:ascii="Arial" w:eastAsia="Arial" w:hAnsi="Arial" w:cs="Arial"/>
        </w:rPr>
        <w:t xml:space="preserve">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477DB6A9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 xml:space="preserve">er </w:t>
      </w:r>
      <w:r w:rsidRPr="00711A1F">
        <w:rPr>
          <w:rFonts w:ascii="Arial" w:eastAsia="Arial" w:hAnsi="Arial" w:cs="Arial"/>
          <w:spacing w:val="2"/>
        </w:rPr>
        <w:t>of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3"/>
        </w:rPr>
        <w:t>Project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Paper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for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Master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2"/>
        </w:rPr>
        <w:t>of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3"/>
        </w:rPr>
        <w:t>Education</w:t>
      </w:r>
      <w:r w:rsidRPr="00711A1F">
        <w:rPr>
          <w:rFonts w:ascii="Arial" w:eastAsia="Arial" w:hAnsi="Arial" w:cs="Arial"/>
        </w:rPr>
        <w:t xml:space="preserve"> 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o</w:t>
      </w:r>
      <w:r w:rsidRPr="00711A1F">
        <w:rPr>
          <w:rFonts w:ascii="Arial" w:eastAsia="Arial" w:hAnsi="Arial" w:cs="Arial"/>
        </w:rPr>
        <w:t>de C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 xml:space="preserve">hmad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</w:rPr>
        <w:t>i b.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amad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2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</w:rPr>
        <w:t>9), UPSI,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3CD55CEB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2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1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1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2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ura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nti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sa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2),</w:t>
      </w:r>
      <w:r w:rsidRPr="00711A1F">
        <w:rPr>
          <w:rFonts w:ascii="Arial" w:eastAsia="Arial" w:hAnsi="Arial" w:cs="Arial"/>
          <w:spacing w:val="3"/>
        </w:rPr>
        <w:t xml:space="preserve"> UPSI,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3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.</w:t>
      </w:r>
    </w:p>
    <w:p w14:paraId="605A6FF2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na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 xml:space="preserve">nti </w:t>
      </w:r>
      <w:r w:rsidRPr="00711A1F">
        <w:rPr>
          <w:rFonts w:ascii="Arial" w:eastAsia="Arial" w:hAnsi="Arial" w:cs="Arial"/>
          <w:spacing w:val="-1"/>
          <w:position w:val="-1"/>
        </w:rPr>
        <w:t>A</w:t>
      </w:r>
      <w:r w:rsidRPr="00711A1F">
        <w:rPr>
          <w:rFonts w:ascii="Arial" w:eastAsia="Arial" w:hAnsi="Arial" w:cs="Arial"/>
          <w:position w:val="-1"/>
        </w:rPr>
        <w:t>bd</w:t>
      </w:r>
      <w:r w:rsidRPr="00711A1F">
        <w:rPr>
          <w:rFonts w:ascii="Arial" w:eastAsia="Arial" w:hAnsi="Arial" w:cs="Arial"/>
          <w:spacing w:val="1"/>
          <w:position w:val="-1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</w:rPr>
        <w:t>R</w:t>
      </w:r>
      <w:r w:rsidRPr="00711A1F">
        <w:rPr>
          <w:rFonts w:ascii="Arial" w:eastAsia="Arial" w:hAnsi="Arial" w:cs="Arial"/>
          <w:position w:val="-1"/>
        </w:rPr>
        <w:t>a</w:t>
      </w:r>
      <w:r w:rsidRPr="00711A1F">
        <w:rPr>
          <w:rFonts w:ascii="Arial" w:eastAsia="Arial" w:hAnsi="Arial" w:cs="Arial"/>
          <w:spacing w:val="-1"/>
          <w:position w:val="-1"/>
        </w:rPr>
        <w:t>h</w:t>
      </w:r>
      <w:r w:rsidRPr="00711A1F">
        <w:rPr>
          <w:rFonts w:ascii="Arial" w:eastAsia="Arial" w:hAnsi="Arial" w:cs="Arial"/>
          <w:spacing w:val="1"/>
          <w:position w:val="-1"/>
        </w:rPr>
        <w:t>m</w:t>
      </w:r>
      <w:r w:rsidRPr="00711A1F">
        <w:rPr>
          <w:rFonts w:ascii="Arial" w:eastAsia="Arial" w:hAnsi="Arial" w:cs="Arial"/>
          <w:position w:val="-1"/>
        </w:rPr>
        <w:t>an</w:t>
      </w:r>
      <w:r w:rsidRPr="00711A1F">
        <w:rPr>
          <w:rFonts w:ascii="Arial" w:eastAsia="Arial" w:hAnsi="Arial" w:cs="Arial"/>
          <w:spacing w:val="1"/>
          <w:position w:val="-1"/>
        </w:rPr>
        <w:t>-</w:t>
      </w:r>
      <w:r w:rsidRPr="00711A1F">
        <w:rPr>
          <w:rFonts w:ascii="Arial" w:eastAsia="Arial" w:hAnsi="Arial" w:cs="Arial"/>
          <w:spacing w:val="-4"/>
          <w:position w:val="-1"/>
        </w:rPr>
        <w:t>M</w:t>
      </w:r>
      <w:r w:rsidRPr="00711A1F">
        <w:rPr>
          <w:rFonts w:ascii="Arial" w:eastAsia="Arial" w:hAnsi="Arial" w:cs="Arial"/>
          <w:position w:val="-1"/>
        </w:rPr>
        <w:t>2</w:t>
      </w:r>
      <w:r w:rsidRPr="00711A1F">
        <w:rPr>
          <w:rFonts w:ascii="Arial" w:eastAsia="Arial" w:hAnsi="Arial" w:cs="Arial"/>
          <w:spacing w:val="-1"/>
          <w:position w:val="-1"/>
        </w:rPr>
        <w:t>0</w:t>
      </w:r>
      <w:r w:rsidRPr="00711A1F">
        <w:rPr>
          <w:rFonts w:ascii="Arial" w:eastAsia="Arial" w:hAnsi="Arial" w:cs="Arial"/>
          <w:position w:val="-1"/>
        </w:rPr>
        <w:t>1</w:t>
      </w:r>
      <w:r w:rsidRPr="00711A1F">
        <w:rPr>
          <w:rFonts w:ascii="Arial" w:eastAsia="Arial" w:hAnsi="Arial" w:cs="Arial"/>
          <w:spacing w:val="-1"/>
          <w:position w:val="-1"/>
        </w:rPr>
        <w:t>5</w:t>
      </w:r>
      <w:r w:rsidRPr="00711A1F">
        <w:rPr>
          <w:rFonts w:ascii="Arial" w:eastAsia="Arial" w:hAnsi="Arial" w:cs="Arial"/>
          <w:position w:val="-1"/>
        </w:rPr>
        <w:t>1</w:t>
      </w:r>
      <w:r w:rsidRPr="00711A1F">
        <w:rPr>
          <w:rFonts w:ascii="Arial" w:eastAsia="Arial" w:hAnsi="Arial" w:cs="Arial"/>
          <w:spacing w:val="-1"/>
          <w:position w:val="-1"/>
        </w:rPr>
        <w:t>0</w:t>
      </w:r>
      <w:r w:rsidRPr="00711A1F">
        <w:rPr>
          <w:rFonts w:ascii="Arial" w:eastAsia="Arial" w:hAnsi="Arial" w:cs="Arial"/>
          <w:position w:val="-1"/>
        </w:rPr>
        <w:t>0</w:t>
      </w:r>
      <w:r w:rsidRPr="00711A1F">
        <w:rPr>
          <w:rFonts w:ascii="Arial" w:eastAsia="Arial" w:hAnsi="Arial" w:cs="Arial"/>
          <w:spacing w:val="-1"/>
          <w:position w:val="-1"/>
        </w:rPr>
        <w:t>0</w:t>
      </w:r>
      <w:r w:rsidRPr="00711A1F">
        <w:rPr>
          <w:rFonts w:ascii="Arial" w:eastAsia="Arial" w:hAnsi="Arial" w:cs="Arial"/>
          <w:position w:val="-1"/>
        </w:rPr>
        <w:t>7</w:t>
      </w:r>
      <w:r w:rsidRPr="00711A1F">
        <w:rPr>
          <w:rFonts w:ascii="Arial" w:eastAsia="Arial" w:hAnsi="Arial" w:cs="Arial"/>
          <w:spacing w:val="-1"/>
          <w:position w:val="-1"/>
        </w:rPr>
        <w:t>4</w:t>
      </w:r>
      <w:r w:rsidRPr="00711A1F">
        <w:rPr>
          <w:rFonts w:ascii="Arial" w:eastAsia="Arial" w:hAnsi="Arial" w:cs="Arial"/>
          <w:position w:val="-1"/>
        </w:rPr>
        <w:t>3),</w:t>
      </w:r>
      <w:r w:rsidRPr="00711A1F">
        <w:rPr>
          <w:rFonts w:ascii="Arial" w:hAnsi="Arial" w:cs="Arial"/>
        </w:rPr>
        <w:t xml:space="preserve"> </w:t>
      </w:r>
      <w:r w:rsidRPr="00711A1F">
        <w:rPr>
          <w:rFonts w:ascii="Arial" w:eastAsia="Arial" w:hAnsi="Arial" w:cs="Arial"/>
          <w:position w:val="-1"/>
        </w:rPr>
        <w:t>UPSI, 2017.</w:t>
      </w:r>
    </w:p>
    <w:p w14:paraId="0885892F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om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1"/>
        </w:rPr>
        <w:t>it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ee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8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1"/>
        </w:rPr>
        <w:t>Q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cument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</w:rPr>
        <w:t>prepa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2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0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1"/>
        </w:rPr>
        <w:t xml:space="preserve"> 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w</w:t>
      </w:r>
      <w:r w:rsidRPr="00711A1F">
        <w:rPr>
          <w:rFonts w:ascii="Arial" w:eastAsia="Arial" w:hAnsi="Arial" w:cs="Arial"/>
          <w:spacing w:val="19"/>
        </w:rPr>
        <w:t xml:space="preserve"> </w:t>
      </w:r>
      <w:r w:rsidRPr="00711A1F">
        <w:rPr>
          <w:rFonts w:ascii="Arial" w:eastAsia="Arial" w:hAnsi="Arial" w:cs="Arial"/>
        </w:rPr>
        <w:t>progr</w:t>
      </w:r>
      <w:r w:rsidRPr="00711A1F">
        <w:rPr>
          <w:rFonts w:ascii="Arial" w:eastAsia="Arial" w:hAnsi="Arial" w:cs="Arial"/>
          <w:spacing w:val="-2"/>
        </w:rPr>
        <w:t>a</w:t>
      </w:r>
      <w:r w:rsidRPr="00711A1F">
        <w:rPr>
          <w:rFonts w:ascii="Arial" w:eastAsia="Arial" w:hAnsi="Arial" w:cs="Arial"/>
        </w:rPr>
        <w:t xml:space="preserve">m </w:t>
      </w:r>
      <w:r w:rsidRPr="00711A1F">
        <w:rPr>
          <w:rFonts w:ascii="Arial" w:eastAsia="Arial" w:hAnsi="Arial" w:cs="Arial"/>
          <w:spacing w:val="44"/>
        </w:rPr>
        <w:t>(</w:t>
      </w:r>
      <w:r w:rsidRPr="00711A1F">
        <w:rPr>
          <w:rFonts w:ascii="Arial" w:eastAsia="Arial" w:hAnsi="Arial" w:cs="Arial"/>
          <w:spacing w:val="-3"/>
        </w:rPr>
        <w:t>B</w:t>
      </w:r>
      <w:r w:rsidRPr="00711A1F">
        <w:rPr>
          <w:rFonts w:ascii="Arial" w:eastAsia="Arial" w:hAnsi="Arial" w:cs="Arial"/>
        </w:rPr>
        <w:t>ac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 xml:space="preserve">ee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cs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  <w:spacing w:val="-3"/>
        </w:rPr>
        <w:t>w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 educ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2"/>
        </w:rPr>
        <w:t>)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6</w:t>
      </w:r>
      <w:r w:rsidRPr="00711A1F">
        <w:rPr>
          <w:rFonts w:ascii="Arial" w:eastAsia="Arial" w:hAnsi="Arial" w:cs="Arial"/>
        </w:rPr>
        <w:t>.</w:t>
      </w:r>
    </w:p>
    <w:p w14:paraId="05EC83A1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el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w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 A)</w:t>
      </w:r>
      <w:r w:rsidRPr="00711A1F">
        <w:rPr>
          <w:rFonts w:ascii="Arial" w:eastAsia="Arial" w:hAnsi="Arial" w:cs="Arial"/>
          <w:spacing w:val="-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6</w:t>
      </w:r>
      <w:r w:rsidRPr="00711A1F">
        <w:rPr>
          <w:rFonts w:ascii="Arial" w:eastAsia="Arial" w:hAnsi="Arial" w:cs="Arial"/>
        </w:rPr>
        <w:t>.</w:t>
      </w:r>
    </w:p>
    <w:p w14:paraId="5D8269C4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7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of</w:t>
      </w:r>
      <w:r w:rsidRPr="00711A1F">
        <w:rPr>
          <w:rFonts w:ascii="Arial" w:eastAsia="Arial" w:hAnsi="Arial" w:cs="Arial"/>
          <w:spacing w:val="8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-1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6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oma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hi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/</w:t>
      </w:r>
      <w:r w:rsidRPr="00711A1F">
        <w:rPr>
          <w:rFonts w:ascii="Arial" w:eastAsia="Arial" w:hAnsi="Arial" w:cs="Arial"/>
        </w:rPr>
        <w:t xml:space="preserve">P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aman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2"/>
        </w:rPr>
        <w:t>2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 xml:space="preserve">4), UPSI, </w:t>
      </w:r>
      <w:r w:rsidRPr="00711A1F">
        <w:rPr>
          <w:rFonts w:ascii="Arial" w:eastAsia="Arial" w:hAnsi="Arial" w:cs="Arial"/>
          <w:spacing w:val="3"/>
        </w:rPr>
        <w:t>2016</w:t>
      </w:r>
      <w:r w:rsidRPr="00711A1F">
        <w:rPr>
          <w:rFonts w:ascii="Arial" w:eastAsia="Arial" w:hAnsi="Arial" w:cs="Arial"/>
        </w:rPr>
        <w:t>.</w:t>
      </w:r>
    </w:p>
    <w:p w14:paraId="6F205978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1"/>
        </w:rPr>
        <w:t>of</w:t>
      </w:r>
      <w:r w:rsidRPr="00711A1F">
        <w:rPr>
          <w:rFonts w:ascii="Arial" w:eastAsia="Arial" w:hAnsi="Arial" w:cs="Arial"/>
          <w:spacing w:val="33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4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0"/>
        </w:rPr>
        <w:t xml:space="preserve">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 xml:space="preserve">y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9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 xml:space="preserve">0), UPSI, </w:t>
      </w:r>
      <w:r w:rsidRPr="00711A1F">
        <w:rPr>
          <w:rFonts w:ascii="Arial" w:eastAsia="Arial" w:hAnsi="Arial" w:cs="Arial"/>
          <w:spacing w:val="3"/>
        </w:rPr>
        <w:t>2016</w:t>
      </w:r>
      <w:r w:rsidRPr="00711A1F">
        <w:rPr>
          <w:rFonts w:ascii="Arial" w:eastAsia="Arial" w:hAnsi="Arial" w:cs="Arial"/>
        </w:rPr>
        <w:t>.</w:t>
      </w:r>
    </w:p>
    <w:p w14:paraId="4715458F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c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 xml:space="preserve">aster </w:t>
      </w:r>
      <w:r w:rsidRPr="00711A1F">
        <w:rPr>
          <w:rFonts w:ascii="Arial" w:eastAsia="Arial" w:hAnsi="Arial" w:cs="Arial"/>
          <w:spacing w:val="-1"/>
        </w:rPr>
        <w:t>of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"/>
        </w:rPr>
        <w:t xml:space="preserve"> 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</w:t>
      </w:r>
      <w:r w:rsidRPr="00711A1F">
        <w:rPr>
          <w:rFonts w:ascii="Arial" w:eastAsia="Arial" w:hAnsi="Arial" w:cs="Arial"/>
          <w:spacing w:val="-3"/>
        </w:rPr>
        <w:t>s</w:t>
      </w:r>
      <w:r w:rsidRPr="00711A1F">
        <w:rPr>
          <w:rFonts w:ascii="Arial" w:eastAsia="Arial" w:hAnsi="Arial" w:cs="Arial"/>
          <w:spacing w:val="3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 xml:space="preserve">e C </w:t>
      </w:r>
      <w:r w:rsidRPr="00711A1F">
        <w:rPr>
          <w:rFonts w:ascii="Arial" w:eastAsia="Arial" w:hAnsi="Arial" w:cs="Arial"/>
          <w:spacing w:val="2"/>
        </w:rPr>
        <w:t>(</w:t>
      </w:r>
      <w:r w:rsidRPr="00711A1F">
        <w:rPr>
          <w:rFonts w:ascii="Arial" w:eastAsia="Arial" w:hAnsi="Arial" w:cs="Arial"/>
          <w:spacing w:val="1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as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i a/p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elli</w:t>
      </w:r>
      <w:r w:rsidRPr="00711A1F">
        <w:rPr>
          <w:rFonts w:ascii="Arial" w:eastAsia="Arial" w:hAnsi="Arial" w:cs="Arial"/>
        </w:rPr>
        <w:t>ah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2"/>
        </w:rPr>
        <w:t>0</w:t>
      </w:r>
      <w:r w:rsidRPr="00711A1F">
        <w:rPr>
          <w:rFonts w:ascii="Arial" w:eastAsia="Arial" w:hAnsi="Arial" w:cs="Arial"/>
        </w:rPr>
        <w:t>9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>6), UPSI, 2016.</w:t>
      </w:r>
    </w:p>
    <w:p w14:paraId="161A4742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368761" wp14:editId="14F44CE3">
                <wp:simplePos x="0" y="0"/>
                <wp:positionH relativeFrom="page">
                  <wp:posOffset>1922780</wp:posOffset>
                </wp:positionH>
                <wp:positionV relativeFrom="paragraph">
                  <wp:posOffset>165735</wp:posOffset>
                </wp:positionV>
                <wp:extent cx="40640" cy="375920"/>
                <wp:effectExtent l="8255" t="4445" r="825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" cy="375920"/>
                          <a:chOff x="3028" y="261"/>
                          <a:chExt cx="64" cy="59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060" y="294"/>
                            <a:ext cx="0" cy="254"/>
                          </a:xfrm>
                          <a:custGeom>
                            <a:avLst/>
                            <a:gdLst>
                              <a:gd name="T0" fmla="+- 0 294 294"/>
                              <a:gd name="T1" fmla="*/ 294 h 254"/>
                              <a:gd name="T2" fmla="+- 0 548 294"/>
                              <a:gd name="T3" fmla="*/ 54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060" y="567"/>
                            <a:ext cx="0" cy="254"/>
                          </a:xfrm>
                          <a:custGeom>
                            <a:avLst/>
                            <a:gdLst>
                              <a:gd name="T0" fmla="+- 0 567 567"/>
                              <a:gd name="T1" fmla="*/ 567 h 254"/>
                              <a:gd name="T2" fmla="+- 0 822 567"/>
                              <a:gd name="T3" fmla="*/ 822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40894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C1319" id="Group 4" o:spid="_x0000_s1026" style="position:absolute;margin-left:151.4pt;margin-top:13.05pt;width:3.2pt;height:29.6pt;z-index:-251655168;mso-position-horizontal-relative:page" coordorigin="3028,261" coordsize="64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">
                <v:shape id="Freeform 8" o:spid="_x0000_s1027" style="position:absolute;left:3060;top:294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" path="m,l,254e" filled="f" strokecolor="#f8f8f9" strokeweight="3.22pt">
                  <v:path arrowok="t" o:connecttype="custom" o:connectlocs="0,294;0,548" o:connectangles="0,0"/>
                </v:shape>
                <v:shape id="Freeform 9" o:spid="_x0000_s1028" style="position:absolute;left:3060;top:567;width:0;height:254;visibility:visible;mso-wrap-style:square;v-text-anchor:top" coordsize="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" path="m,l,255e" filled="f" strokecolor="#f8f8f9" strokeweight="3.22pt">
                  <v:path arrowok="t" o:connecttype="custom" o:connectlocs="0,567;0,822" o:connectangles="0,0"/>
                </v:shape>
                <w10:wrap anchorx="page"/>
              </v:group>
            </w:pict>
          </mc:Fallback>
        </mc:AlternateConten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 xml:space="preserve">el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w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pr</w:t>
      </w:r>
      <w:r w:rsidRPr="00711A1F">
        <w:rPr>
          <w:rFonts w:ascii="Arial" w:eastAsia="Arial" w:hAnsi="Arial" w:cs="Arial"/>
          <w:spacing w:val="-2"/>
        </w:rPr>
        <w:t>o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-1"/>
        </w:rPr>
        <w:t xml:space="preserve">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4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 B)</w:t>
      </w:r>
      <w:r w:rsidRPr="00711A1F">
        <w:rPr>
          <w:rFonts w:ascii="Arial" w:eastAsia="Arial" w:hAnsi="Arial" w:cs="Arial"/>
          <w:spacing w:val="-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3"/>
        </w:rPr>
        <w:t>5</w:t>
      </w:r>
      <w:r w:rsidRPr="00711A1F">
        <w:rPr>
          <w:rFonts w:ascii="Arial" w:eastAsia="Arial" w:hAnsi="Arial" w:cs="Arial"/>
        </w:rPr>
        <w:t>.</w:t>
      </w:r>
    </w:p>
    <w:p w14:paraId="092C6D52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P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 xml:space="preserve">el </w:t>
      </w:r>
      <w:r w:rsidRPr="00711A1F">
        <w:rPr>
          <w:rFonts w:ascii="Arial" w:eastAsia="Arial" w:hAnsi="Arial" w:cs="Arial"/>
          <w:color w:val="000000"/>
          <w:spacing w:val="-3"/>
        </w:rPr>
        <w:t>o</w:t>
      </w:r>
      <w:r w:rsidRPr="00711A1F">
        <w:rPr>
          <w:rFonts w:ascii="Arial" w:eastAsia="Arial" w:hAnsi="Arial" w:cs="Arial"/>
          <w:color w:val="000000"/>
        </w:rPr>
        <w:t>f</w:t>
      </w:r>
      <w:r w:rsidRPr="00711A1F">
        <w:rPr>
          <w:rFonts w:ascii="Arial" w:eastAsia="Arial" w:hAnsi="Arial" w:cs="Arial"/>
          <w:color w:val="000000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</w:rPr>
        <w:t>co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  <w:spacing w:val="-2"/>
        </w:rPr>
        <w:t>s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v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  <w:spacing w:val="2"/>
        </w:rPr>
        <w:t>e</w:t>
      </w:r>
      <w:r w:rsidRPr="00711A1F">
        <w:rPr>
          <w:rFonts w:ascii="Arial" w:eastAsia="Arial" w:hAnsi="Arial" w:cs="Arial"/>
          <w:color w:val="212121"/>
        </w:rPr>
        <w:t>w</w:t>
      </w:r>
      <w:r w:rsidRPr="00711A1F">
        <w:rPr>
          <w:rFonts w:ascii="Arial" w:eastAsia="Arial" w:hAnsi="Arial" w:cs="Arial"/>
          <w:color w:val="212121"/>
          <w:spacing w:val="-2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(</w:t>
      </w:r>
      <w:r w:rsidRPr="00711A1F">
        <w:rPr>
          <w:rFonts w:ascii="Arial" w:eastAsia="Arial" w:hAnsi="Arial" w:cs="Arial"/>
          <w:color w:val="212121"/>
          <w:spacing w:val="-4"/>
        </w:rPr>
        <w:t>M</w:t>
      </w:r>
      <w:r w:rsidRPr="00711A1F">
        <w:rPr>
          <w:rFonts w:ascii="Arial" w:eastAsia="Arial" w:hAnsi="Arial" w:cs="Arial"/>
          <w:color w:val="212121"/>
        </w:rPr>
        <w:t>aster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7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d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3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o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  <w:spacing w:val="-2"/>
        </w:rPr>
        <w:t>)</w:t>
      </w:r>
      <w:r w:rsidRPr="00711A1F">
        <w:rPr>
          <w:rFonts w:ascii="Arial" w:eastAsia="Arial" w:hAnsi="Arial" w:cs="Arial"/>
          <w:color w:val="212121"/>
        </w:rPr>
        <w:t>,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</w:rPr>
        <w:t>2</w:t>
      </w:r>
      <w:r w:rsidRPr="00711A1F">
        <w:rPr>
          <w:rFonts w:ascii="Arial" w:eastAsia="Arial" w:hAnsi="Arial" w:cs="Arial"/>
          <w:color w:val="212121"/>
          <w:spacing w:val="-3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1"/>
        </w:rPr>
        <w:t>5</w:t>
      </w:r>
      <w:r w:rsidRPr="00711A1F">
        <w:rPr>
          <w:rFonts w:ascii="Arial" w:eastAsia="Arial" w:hAnsi="Arial" w:cs="Arial"/>
          <w:color w:val="212121"/>
        </w:rPr>
        <w:t>.</w:t>
      </w:r>
    </w:p>
    <w:p w14:paraId="086A9B10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P</w:t>
      </w:r>
      <w:r w:rsidRPr="00711A1F">
        <w:rPr>
          <w:rFonts w:ascii="Arial" w:eastAsia="Arial" w:hAnsi="Arial" w:cs="Arial"/>
          <w:color w:val="212121"/>
        </w:rPr>
        <w:t>a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 xml:space="preserve">el </w:t>
      </w:r>
      <w:r w:rsidRPr="00711A1F">
        <w:rPr>
          <w:rFonts w:ascii="Arial" w:eastAsia="Arial" w:hAnsi="Arial" w:cs="Arial"/>
          <w:color w:val="000000"/>
          <w:spacing w:val="-3"/>
        </w:rPr>
        <w:t>o</w:t>
      </w:r>
      <w:r w:rsidRPr="00711A1F">
        <w:rPr>
          <w:rFonts w:ascii="Arial" w:eastAsia="Arial" w:hAnsi="Arial" w:cs="Arial"/>
          <w:color w:val="000000"/>
        </w:rPr>
        <w:t>f</w:t>
      </w:r>
      <w:r w:rsidRPr="00711A1F">
        <w:rPr>
          <w:rFonts w:ascii="Arial" w:eastAsia="Arial" w:hAnsi="Arial" w:cs="Arial"/>
          <w:color w:val="000000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</w:rPr>
        <w:t>co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  <w:spacing w:val="-2"/>
        </w:rPr>
        <w:t>s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3"/>
        </w:rPr>
        <w:t>v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  <w:spacing w:val="2"/>
        </w:rPr>
        <w:t>e</w:t>
      </w:r>
      <w:r w:rsidRPr="00711A1F">
        <w:rPr>
          <w:rFonts w:ascii="Arial" w:eastAsia="Arial" w:hAnsi="Arial" w:cs="Arial"/>
          <w:color w:val="212121"/>
        </w:rPr>
        <w:t>w</w:t>
      </w:r>
      <w:r w:rsidRPr="00711A1F">
        <w:rPr>
          <w:rFonts w:ascii="Arial" w:eastAsia="Arial" w:hAnsi="Arial" w:cs="Arial"/>
          <w:color w:val="212121"/>
          <w:spacing w:val="-2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(</w:t>
      </w:r>
      <w:r w:rsidRPr="00711A1F">
        <w:rPr>
          <w:rFonts w:ascii="Arial" w:eastAsia="Arial" w:hAnsi="Arial" w:cs="Arial"/>
          <w:color w:val="212121"/>
          <w:spacing w:val="-1"/>
        </w:rPr>
        <w:t>Di</w:t>
      </w:r>
      <w:r w:rsidRPr="00711A1F">
        <w:rPr>
          <w:rFonts w:ascii="Arial" w:eastAsia="Arial" w:hAnsi="Arial" w:cs="Arial"/>
          <w:color w:val="212121"/>
        </w:rPr>
        <w:t>p</w:t>
      </w:r>
      <w:r w:rsidRPr="00711A1F">
        <w:rPr>
          <w:rFonts w:ascii="Arial" w:eastAsia="Arial" w:hAnsi="Arial" w:cs="Arial"/>
          <w:color w:val="212121"/>
          <w:spacing w:val="-1"/>
        </w:rPr>
        <w:t>l</w:t>
      </w:r>
      <w:r w:rsidRPr="00711A1F">
        <w:rPr>
          <w:rFonts w:ascii="Arial" w:eastAsia="Arial" w:hAnsi="Arial" w:cs="Arial"/>
          <w:color w:val="212121"/>
        </w:rPr>
        <w:t>oma</w:t>
      </w:r>
      <w:r w:rsidRPr="00711A1F">
        <w:rPr>
          <w:rFonts w:ascii="Arial" w:eastAsia="Arial" w:hAnsi="Arial" w:cs="Arial"/>
          <w:color w:val="212121"/>
          <w:spacing w:val="1"/>
        </w:rPr>
        <w:t xml:space="preserve"> 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</w:rPr>
        <w:t>f</w:t>
      </w:r>
      <w:r w:rsidRPr="00711A1F">
        <w:rPr>
          <w:rFonts w:ascii="Arial" w:eastAsia="Arial" w:hAnsi="Arial" w:cs="Arial"/>
          <w:color w:val="212121"/>
          <w:spacing w:val="4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ce</w:t>
      </w:r>
      <w:r w:rsidRPr="00711A1F">
        <w:rPr>
          <w:rFonts w:ascii="Arial" w:eastAsia="Arial" w:hAnsi="Arial" w:cs="Arial"/>
          <w:color w:val="212121"/>
          <w:spacing w:val="-2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(</w:t>
      </w:r>
      <w:r w:rsidRPr="00711A1F">
        <w:rPr>
          <w:rFonts w:ascii="Arial" w:eastAsia="Arial" w:hAnsi="Arial" w:cs="Arial"/>
          <w:color w:val="212121"/>
          <w:spacing w:val="-4"/>
        </w:rPr>
        <w:t>M</w:t>
      </w:r>
      <w:r w:rsidRPr="00711A1F">
        <w:rPr>
          <w:rFonts w:ascii="Arial" w:eastAsia="Arial" w:hAnsi="Arial" w:cs="Arial"/>
          <w:color w:val="212121"/>
        </w:rPr>
        <w:t>athe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</w:rPr>
        <w:t>atic</w:t>
      </w:r>
      <w:r w:rsidRPr="00711A1F">
        <w:rPr>
          <w:rFonts w:ascii="Arial" w:eastAsia="Arial" w:hAnsi="Arial" w:cs="Arial"/>
          <w:color w:val="212121"/>
          <w:spacing w:val="-3"/>
        </w:rPr>
        <w:t>s</w:t>
      </w:r>
      <w:r w:rsidRPr="00711A1F">
        <w:rPr>
          <w:rFonts w:ascii="Arial" w:eastAsia="Arial" w:hAnsi="Arial" w:cs="Arial"/>
          <w:color w:val="212121"/>
          <w:spacing w:val="1"/>
        </w:rPr>
        <w:t>)</w:t>
      </w:r>
      <w:r w:rsidRPr="00711A1F">
        <w:rPr>
          <w:rFonts w:ascii="Arial" w:eastAsia="Arial" w:hAnsi="Arial" w:cs="Arial"/>
          <w:color w:val="212121"/>
          <w:spacing w:val="-2"/>
        </w:rPr>
        <w:t>)</w:t>
      </w:r>
      <w:r w:rsidRPr="00711A1F">
        <w:rPr>
          <w:rFonts w:ascii="Arial" w:eastAsia="Arial" w:hAnsi="Arial" w:cs="Arial"/>
          <w:color w:val="212121"/>
        </w:rPr>
        <w:t>,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</w:rPr>
        <w:t>2</w:t>
      </w:r>
      <w:r w:rsidRPr="00711A1F">
        <w:rPr>
          <w:rFonts w:ascii="Arial" w:eastAsia="Arial" w:hAnsi="Arial" w:cs="Arial"/>
          <w:color w:val="212121"/>
          <w:spacing w:val="-1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3"/>
        </w:rPr>
        <w:t>5</w:t>
      </w:r>
      <w:r w:rsidRPr="00711A1F">
        <w:rPr>
          <w:rFonts w:ascii="Arial" w:eastAsia="Arial" w:hAnsi="Arial" w:cs="Arial"/>
          <w:color w:val="212121"/>
        </w:rPr>
        <w:t>.</w:t>
      </w:r>
    </w:p>
    <w:p w14:paraId="7CCB7818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 xml:space="preserve">er </w:t>
      </w:r>
      <w:r w:rsidRPr="00711A1F">
        <w:rPr>
          <w:rFonts w:ascii="Arial" w:eastAsia="Arial" w:hAnsi="Arial" w:cs="Arial"/>
          <w:spacing w:val="10"/>
        </w:rPr>
        <w:t>of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 xml:space="preserve">he </w:t>
      </w:r>
      <w:r w:rsidRPr="00711A1F">
        <w:rPr>
          <w:rFonts w:ascii="Arial" w:eastAsia="Arial" w:hAnsi="Arial" w:cs="Arial"/>
          <w:spacing w:val="10"/>
        </w:rPr>
        <w:t>Research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7"/>
        </w:rPr>
        <w:t>Grant’s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8"/>
        </w:rPr>
        <w:t>Final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9"/>
        </w:rPr>
        <w:t>Report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0"/>
        </w:rPr>
        <w:t>(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 xml:space="preserve">e: 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spacing w:val="-1"/>
        </w:rPr>
        <w:t>H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 xml:space="preserve">brid </w:t>
      </w:r>
      <w:r w:rsidRPr="00711A1F">
        <w:rPr>
          <w:rFonts w:ascii="Arial" w:eastAsia="Arial" w:hAnsi="Arial" w:cs="Arial"/>
          <w:spacing w:val="9"/>
        </w:rPr>
        <w:t>Methods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7"/>
        </w:rPr>
        <w:t>for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8"/>
        </w:rPr>
        <w:t>Solving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ec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nd</w:t>
      </w:r>
      <w:r w:rsidRPr="00711A1F">
        <w:rPr>
          <w:rFonts w:ascii="Arial" w:eastAsia="Arial" w:hAnsi="Arial" w:cs="Arial"/>
          <w:spacing w:val="10"/>
        </w:rPr>
        <w:t xml:space="preserve"> </w:t>
      </w:r>
      <w:r w:rsidRPr="00711A1F">
        <w:rPr>
          <w:rFonts w:ascii="Arial" w:eastAsia="Arial" w:hAnsi="Arial" w:cs="Arial"/>
          <w:spacing w:val="1"/>
        </w:rPr>
        <w:t>Or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y</w:t>
      </w:r>
      <w:r w:rsidRPr="00711A1F">
        <w:rPr>
          <w:rFonts w:ascii="Arial" w:eastAsia="Arial" w:hAnsi="Arial" w:cs="Arial"/>
          <w:spacing w:val="8"/>
        </w:rPr>
        <w:t xml:space="preserve"> </w:t>
      </w:r>
      <w:r w:rsidRPr="00711A1F">
        <w:rPr>
          <w:rFonts w:ascii="Arial" w:eastAsia="Arial" w:hAnsi="Arial" w:cs="Arial"/>
          <w:spacing w:val="-1"/>
        </w:rPr>
        <w:t>Di</w:t>
      </w:r>
      <w:r w:rsidRPr="00711A1F">
        <w:rPr>
          <w:rFonts w:ascii="Arial" w:eastAsia="Arial" w:hAnsi="Arial" w:cs="Arial"/>
          <w:spacing w:val="1"/>
        </w:rPr>
        <w:t>f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al</w:t>
      </w:r>
      <w:r w:rsidRPr="00711A1F">
        <w:rPr>
          <w:rFonts w:ascii="Arial" w:eastAsia="Arial" w:hAnsi="Arial" w:cs="Arial"/>
          <w:spacing w:val="9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2"/>
        </w:rPr>
        <w:t>q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-1"/>
        </w:rPr>
        <w:t>ti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s,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es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arch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e:</w:t>
      </w:r>
      <w:r w:rsidRPr="00711A1F">
        <w:rPr>
          <w:rFonts w:ascii="Arial" w:eastAsia="Arial" w:hAnsi="Arial" w:cs="Arial"/>
          <w:spacing w:val="11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3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5"/>
        </w:rPr>
        <w:t>2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0152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</w:rPr>
        <w:t>10</w:t>
      </w:r>
      <w:r w:rsidRPr="00711A1F">
        <w:rPr>
          <w:rFonts w:ascii="Arial" w:eastAsia="Arial" w:hAnsi="Arial" w:cs="Arial"/>
          <w:spacing w:val="-3"/>
        </w:rPr>
        <w:t>2</w:t>
      </w:r>
      <w:r w:rsidRPr="00711A1F">
        <w:rPr>
          <w:rFonts w:ascii="Arial" w:eastAsia="Arial" w:hAnsi="Arial" w:cs="Arial"/>
        </w:rPr>
        <w:t>-6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  <w:spacing w:val="1"/>
        </w:rPr>
        <w:t>), 2015</w:t>
      </w:r>
      <w:r w:rsidRPr="00711A1F">
        <w:rPr>
          <w:rFonts w:ascii="Arial" w:eastAsia="Arial" w:hAnsi="Arial" w:cs="Arial"/>
        </w:rPr>
        <w:t>.</w:t>
      </w:r>
    </w:p>
    <w:p w14:paraId="24CB3545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</w:rPr>
        <w:t>of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3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>or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29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31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</w:rPr>
        <w:t>cat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2"/>
        </w:rPr>
        <w:t>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</w:rPr>
        <w:t>J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-2"/>
        </w:rPr>
        <w:t>y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28"/>
        </w:rPr>
        <w:t xml:space="preserve"> </w:t>
      </w:r>
      <w:r w:rsidRPr="00711A1F">
        <w:rPr>
          <w:rFonts w:ascii="Arial" w:eastAsia="Arial" w:hAnsi="Arial" w:cs="Arial"/>
        </w:rPr>
        <w:t>Ja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</w:rPr>
        <w:t xml:space="preserve">ar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hmed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 xml:space="preserve">1), </w:t>
      </w:r>
      <w:r w:rsidRPr="00711A1F">
        <w:rPr>
          <w:rFonts w:ascii="Arial" w:eastAsia="Arial" w:hAnsi="Arial" w:cs="Arial"/>
          <w:spacing w:val="61"/>
        </w:rPr>
        <w:t xml:space="preserve">UPSI, </w:t>
      </w:r>
      <w:r w:rsidRPr="00711A1F">
        <w:rPr>
          <w:rFonts w:ascii="Arial" w:eastAsia="Arial" w:hAnsi="Arial" w:cs="Arial"/>
          <w:spacing w:val="2"/>
        </w:rPr>
        <w:t>2015</w:t>
      </w:r>
      <w:r w:rsidRPr="00711A1F">
        <w:rPr>
          <w:rFonts w:ascii="Arial" w:eastAsia="Arial" w:hAnsi="Arial" w:cs="Arial"/>
        </w:rPr>
        <w:t>.</w:t>
      </w:r>
    </w:p>
    <w:p w14:paraId="22C757FB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lastRenderedPageBreak/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er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r</w:t>
      </w:r>
      <w:r w:rsidRPr="00711A1F">
        <w:rPr>
          <w:rFonts w:ascii="Arial" w:eastAsia="Arial" w:hAnsi="Arial" w:cs="Arial"/>
          <w:spacing w:val="14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aster</w:t>
      </w:r>
      <w:r w:rsidRPr="00711A1F">
        <w:rPr>
          <w:rFonts w:ascii="Arial" w:eastAsia="Arial" w:hAnsi="Arial" w:cs="Arial"/>
          <w:spacing w:val="15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u</w:t>
      </w:r>
      <w:r w:rsidRPr="00711A1F">
        <w:rPr>
          <w:rFonts w:ascii="Arial" w:eastAsia="Arial" w:hAnsi="Arial" w:cs="Arial"/>
          <w:spacing w:val="-2"/>
        </w:rPr>
        <w:t>c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  <w:spacing w:val="1"/>
        </w:rPr>
        <w:t>(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ni</w:t>
      </w:r>
      <w:r w:rsidRPr="00711A1F">
        <w:rPr>
          <w:rFonts w:ascii="Arial" w:eastAsia="Arial" w:hAnsi="Arial" w:cs="Arial"/>
        </w:rPr>
        <w:t>el</w:t>
      </w:r>
      <w:r w:rsidRPr="00711A1F">
        <w:rPr>
          <w:rFonts w:ascii="Arial" w:eastAsia="Arial" w:hAnsi="Arial" w:cs="Arial"/>
          <w:spacing w:val="12"/>
        </w:rPr>
        <w:t xml:space="preserve"> 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 F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2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4</w:t>
      </w:r>
      <w:r w:rsidRPr="00711A1F">
        <w:rPr>
          <w:rFonts w:ascii="Arial" w:eastAsia="Arial" w:hAnsi="Arial" w:cs="Arial"/>
        </w:rPr>
        <w:t xml:space="preserve">8), </w:t>
      </w:r>
      <w:r w:rsidRPr="00711A1F">
        <w:rPr>
          <w:rFonts w:ascii="Arial" w:eastAsia="Arial" w:hAnsi="Arial" w:cs="Arial"/>
          <w:spacing w:val="61"/>
        </w:rPr>
        <w:t xml:space="preserve">UPSI, </w:t>
      </w:r>
      <w:r w:rsidRPr="00711A1F">
        <w:rPr>
          <w:rFonts w:ascii="Arial" w:eastAsia="Arial" w:hAnsi="Arial" w:cs="Arial"/>
          <w:spacing w:val="2"/>
        </w:rPr>
        <w:t>2015</w:t>
      </w:r>
      <w:r w:rsidRPr="00711A1F">
        <w:rPr>
          <w:rFonts w:ascii="Arial" w:eastAsia="Arial" w:hAnsi="Arial" w:cs="Arial"/>
        </w:rPr>
        <w:t>.</w:t>
      </w:r>
    </w:p>
    <w:p w14:paraId="54870FB3" w14:textId="77777777" w:rsidR="00CF702C" w:rsidRPr="00711A1F" w:rsidRDefault="00CF702C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R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e</w:t>
      </w:r>
      <w:r w:rsidRPr="00711A1F">
        <w:rPr>
          <w:rFonts w:ascii="Arial" w:eastAsia="Arial" w:hAnsi="Arial" w:cs="Arial"/>
          <w:spacing w:val="-1"/>
        </w:rPr>
        <w:t>w</w:t>
      </w:r>
      <w:r w:rsidRPr="00711A1F">
        <w:rPr>
          <w:rFonts w:ascii="Arial" w:eastAsia="Arial" w:hAnsi="Arial" w:cs="Arial"/>
        </w:rPr>
        <w:t xml:space="preserve">er </w:t>
      </w:r>
      <w:r w:rsidRPr="00711A1F">
        <w:rPr>
          <w:rFonts w:ascii="Arial" w:eastAsia="Arial" w:hAnsi="Arial" w:cs="Arial"/>
          <w:spacing w:val="2"/>
        </w:rPr>
        <w:t>of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3"/>
        </w:rPr>
        <w:t>Project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Paper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for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1"/>
        </w:rPr>
        <w:t>Master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2"/>
        </w:rPr>
        <w:t>of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3"/>
        </w:rPr>
        <w:t>Education</w:t>
      </w:r>
      <w:r w:rsidRPr="00711A1F">
        <w:rPr>
          <w:rFonts w:ascii="Arial" w:eastAsia="Arial" w:hAnsi="Arial" w:cs="Arial"/>
        </w:rPr>
        <w:t xml:space="preserve"> 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atics)</w:t>
      </w:r>
      <w:r w:rsidRPr="00711A1F">
        <w:rPr>
          <w:rFonts w:ascii="Arial" w:eastAsia="Arial" w:hAnsi="Arial" w:cs="Arial"/>
          <w:spacing w:val="1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2"/>
        </w:rPr>
        <w:t>o</w:t>
      </w:r>
      <w:r w:rsidRPr="00711A1F">
        <w:rPr>
          <w:rFonts w:ascii="Arial" w:eastAsia="Arial" w:hAnsi="Arial" w:cs="Arial"/>
        </w:rPr>
        <w:t>de B</w:t>
      </w:r>
      <w:r w:rsidRPr="00711A1F">
        <w:rPr>
          <w:rFonts w:ascii="Arial" w:eastAsia="Arial" w:hAnsi="Arial" w:cs="Arial"/>
          <w:spacing w:val="60"/>
        </w:rPr>
        <w:t xml:space="preserve"> </w:t>
      </w:r>
      <w:r w:rsidRPr="00711A1F">
        <w:rPr>
          <w:rFonts w:ascii="Arial" w:eastAsia="Arial" w:hAnsi="Arial" w:cs="Arial"/>
          <w:spacing w:val="3"/>
        </w:rPr>
        <w:t>(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</w:rPr>
        <w:t xml:space="preserve">ah 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wi</w:t>
      </w:r>
      <w:r w:rsidRPr="00711A1F">
        <w:rPr>
          <w:rFonts w:ascii="Arial" w:eastAsia="Arial" w:hAnsi="Arial" w:cs="Arial"/>
          <w:spacing w:val="3"/>
        </w:rPr>
        <w:t>-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3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0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6</w:t>
      </w:r>
      <w:r w:rsidRPr="00711A1F">
        <w:rPr>
          <w:rFonts w:ascii="Arial" w:eastAsia="Arial" w:hAnsi="Arial" w:cs="Arial"/>
          <w:spacing w:val="-1"/>
        </w:rPr>
        <w:t>7</w:t>
      </w:r>
      <w:r w:rsidRPr="00711A1F">
        <w:rPr>
          <w:rFonts w:ascii="Arial" w:eastAsia="Arial" w:hAnsi="Arial" w:cs="Arial"/>
        </w:rPr>
        <w:t>5),</w:t>
      </w:r>
      <w:r w:rsidRPr="00711A1F">
        <w:rPr>
          <w:rFonts w:ascii="Arial" w:eastAsia="Arial" w:hAnsi="Arial" w:cs="Arial"/>
          <w:spacing w:val="61"/>
        </w:rPr>
        <w:t xml:space="preserve"> UPSI,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</w:t>
      </w:r>
      <w:r w:rsidRPr="00711A1F">
        <w:rPr>
          <w:rFonts w:ascii="Arial" w:eastAsia="Arial" w:hAnsi="Arial" w:cs="Arial"/>
          <w:spacing w:val="-1"/>
        </w:rPr>
        <w:t>5</w:t>
      </w:r>
      <w:r w:rsidRPr="00711A1F">
        <w:rPr>
          <w:rFonts w:ascii="Arial" w:eastAsia="Arial" w:hAnsi="Arial" w:cs="Arial"/>
        </w:rPr>
        <w:t>.</w:t>
      </w:r>
    </w:p>
    <w:p w14:paraId="5C7225DC" w14:textId="77777777" w:rsidR="00A53C19" w:rsidRPr="00711A1F" w:rsidRDefault="00A53C19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  <w:position w:val="-1"/>
        </w:rPr>
        <w:t>S</w:t>
      </w:r>
      <w:r w:rsidRPr="00711A1F">
        <w:rPr>
          <w:rFonts w:ascii="Arial" w:eastAsia="Arial" w:hAnsi="Arial" w:cs="Arial"/>
          <w:position w:val="-1"/>
        </w:rPr>
        <w:t>p</w:t>
      </w:r>
      <w:r w:rsidRPr="00711A1F">
        <w:rPr>
          <w:rFonts w:ascii="Arial" w:eastAsia="Arial" w:hAnsi="Arial" w:cs="Arial"/>
          <w:spacing w:val="-1"/>
          <w:position w:val="-1"/>
        </w:rPr>
        <w:t>e</w:t>
      </w:r>
      <w:r w:rsidRPr="00711A1F">
        <w:rPr>
          <w:rFonts w:ascii="Arial" w:eastAsia="Arial" w:hAnsi="Arial" w:cs="Arial"/>
          <w:position w:val="-1"/>
        </w:rPr>
        <w:t>a</w:t>
      </w:r>
      <w:r w:rsidRPr="00711A1F">
        <w:rPr>
          <w:rFonts w:ascii="Arial" w:eastAsia="Arial" w:hAnsi="Arial" w:cs="Arial"/>
          <w:spacing w:val="2"/>
          <w:position w:val="-1"/>
        </w:rPr>
        <w:t>k</w:t>
      </w:r>
      <w:r w:rsidRPr="00711A1F">
        <w:rPr>
          <w:rFonts w:ascii="Arial" w:eastAsia="Arial" w:hAnsi="Arial" w:cs="Arial"/>
          <w:spacing w:val="-3"/>
          <w:position w:val="-1"/>
        </w:rPr>
        <w:t>e</w:t>
      </w:r>
      <w:r w:rsidRPr="00711A1F">
        <w:rPr>
          <w:rFonts w:ascii="Arial" w:eastAsia="Arial" w:hAnsi="Arial" w:cs="Arial"/>
          <w:position w:val="-1"/>
        </w:rPr>
        <w:t>r</w:t>
      </w:r>
      <w:r w:rsidRPr="00711A1F">
        <w:rPr>
          <w:rFonts w:ascii="Arial" w:eastAsia="Arial" w:hAnsi="Arial" w:cs="Arial"/>
          <w:spacing w:val="16"/>
          <w:position w:val="-1"/>
        </w:rPr>
        <w:t xml:space="preserve"> </w:t>
      </w:r>
      <w:r w:rsidRPr="00711A1F">
        <w:rPr>
          <w:rFonts w:ascii="Arial" w:eastAsia="Arial" w:hAnsi="Arial" w:cs="Arial"/>
          <w:spacing w:val="-3"/>
          <w:position w:val="-1"/>
        </w:rPr>
        <w:t>o</w:t>
      </w:r>
      <w:r w:rsidRPr="00711A1F">
        <w:rPr>
          <w:rFonts w:ascii="Arial" w:eastAsia="Arial" w:hAnsi="Arial" w:cs="Arial"/>
          <w:position w:val="-1"/>
        </w:rPr>
        <w:t>f</w:t>
      </w:r>
      <w:r w:rsidRPr="00711A1F">
        <w:rPr>
          <w:rFonts w:ascii="Arial" w:eastAsia="Arial" w:hAnsi="Arial" w:cs="Arial"/>
          <w:spacing w:val="19"/>
          <w:position w:val="-1"/>
        </w:rPr>
        <w:t xml:space="preserve"> </w:t>
      </w:r>
      <w:r w:rsidRPr="00711A1F">
        <w:rPr>
          <w:rFonts w:ascii="Arial" w:eastAsia="Arial" w:hAnsi="Arial" w:cs="Arial"/>
          <w:spacing w:val="-3"/>
          <w:position w:val="-1"/>
        </w:rPr>
        <w:t>w</w:t>
      </w:r>
      <w:r w:rsidRPr="00711A1F">
        <w:rPr>
          <w:rFonts w:ascii="Arial" w:eastAsia="Arial" w:hAnsi="Arial" w:cs="Arial"/>
          <w:position w:val="-1"/>
        </w:rPr>
        <w:t>or</w:t>
      </w:r>
      <w:r w:rsidRPr="00711A1F">
        <w:rPr>
          <w:rFonts w:ascii="Arial" w:eastAsia="Arial" w:hAnsi="Arial" w:cs="Arial"/>
          <w:spacing w:val="3"/>
          <w:position w:val="-1"/>
        </w:rPr>
        <w:t>k</w:t>
      </w:r>
      <w:r w:rsidRPr="00711A1F">
        <w:rPr>
          <w:rFonts w:ascii="Arial" w:eastAsia="Arial" w:hAnsi="Arial" w:cs="Arial"/>
          <w:position w:val="-1"/>
        </w:rPr>
        <w:t>sh</w:t>
      </w:r>
      <w:r w:rsidRPr="00711A1F">
        <w:rPr>
          <w:rFonts w:ascii="Arial" w:eastAsia="Arial" w:hAnsi="Arial" w:cs="Arial"/>
          <w:spacing w:val="-1"/>
          <w:position w:val="-1"/>
        </w:rPr>
        <w:t>o</w:t>
      </w:r>
      <w:r w:rsidRPr="00711A1F">
        <w:rPr>
          <w:rFonts w:ascii="Arial" w:eastAsia="Arial" w:hAnsi="Arial" w:cs="Arial"/>
          <w:position w:val="-1"/>
        </w:rPr>
        <w:t>p</w:t>
      </w:r>
      <w:r w:rsidRPr="00711A1F">
        <w:rPr>
          <w:rFonts w:ascii="Arial" w:eastAsia="Arial" w:hAnsi="Arial" w:cs="Arial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position w:val="-1"/>
        </w:rPr>
        <w:t>e</w:t>
      </w:r>
      <w:r w:rsidRPr="00711A1F">
        <w:rPr>
          <w:rFonts w:ascii="Arial" w:eastAsia="Arial" w:hAnsi="Arial" w:cs="Arial"/>
          <w:spacing w:val="-3"/>
          <w:position w:val="-1"/>
        </w:rPr>
        <w:t>n</w:t>
      </w:r>
      <w:r w:rsidRPr="00711A1F">
        <w:rPr>
          <w:rFonts w:ascii="Arial" w:eastAsia="Arial" w:hAnsi="Arial" w:cs="Arial"/>
          <w:spacing w:val="1"/>
          <w:position w:val="-1"/>
        </w:rPr>
        <w:t>t</w:t>
      </w:r>
      <w:r w:rsidRPr="00711A1F">
        <w:rPr>
          <w:rFonts w:ascii="Arial" w:eastAsia="Arial" w:hAnsi="Arial" w:cs="Arial"/>
          <w:spacing w:val="-1"/>
          <w:position w:val="-1"/>
        </w:rPr>
        <w:t>i</w:t>
      </w:r>
      <w:r w:rsidRPr="00711A1F">
        <w:rPr>
          <w:rFonts w:ascii="Arial" w:eastAsia="Arial" w:hAnsi="Arial" w:cs="Arial"/>
          <w:spacing w:val="1"/>
          <w:position w:val="-1"/>
        </w:rPr>
        <w:t>t</w:t>
      </w:r>
      <w:r w:rsidRPr="00711A1F">
        <w:rPr>
          <w:rFonts w:ascii="Arial" w:eastAsia="Arial" w:hAnsi="Arial" w:cs="Arial"/>
          <w:spacing w:val="-1"/>
          <w:position w:val="-1"/>
        </w:rPr>
        <w:t>l</w:t>
      </w:r>
      <w:r w:rsidRPr="00711A1F">
        <w:rPr>
          <w:rFonts w:ascii="Arial" w:eastAsia="Arial" w:hAnsi="Arial" w:cs="Arial"/>
          <w:position w:val="-1"/>
        </w:rPr>
        <w:t>ed</w:t>
      </w:r>
      <w:r w:rsidRPr="00711A1F">
        <w:rPr>
          <w:rFonts w:ascii="Arial" w:eastAsia="Arial" w:hAnsi="Arial" w:cs="Arial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</w:rPr>
        <w:t>"</w:t>
      </w:r>
      <w:r w:rsidRPr="00711A1F">
        <w:rPr>
          <w:rFonts w:ascii="Arial" w:eastAsia="Arial" w:hAnsi="Arial" w:cs="Arial"/>
          <w:position w:val="-1"/>
        </w:rPr>
        <w:t>T</w:t>
      </w:r>
      <w:r w:rsidRPr="00711A1F">
        <w:rPr>
          <w:rFonts w:ascii="Arial" w:eastAsia="Arial" w:hAnsi="Arial" w:cs="Arial"/>
          <w:spacing w:val="-1"/>
          <w:position w:val="-1"/>
        </w:rPr>
        <w:t>h</w:t>
      </w:r>
      <w:r w:rsidRPr="00711A1F">
        <w:rPr>
          <w:rFonts w:ascii="Arial" w:eastAsia="Arial" w:hAnsi="Arial" w:cs="Arial"/>
          <w:position w:val="-1"/>
        </w:rPr>
        <w:t>e</w:t>
      </w:r>
      <w:r w:rsidRPr="00711A1F">
        <w:rPr>
          <w:rFonts w:ascii="Arial" w:eastAsia="Arial" w:hAnsi="Arial" w:cs="Arial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position w:val="-1"/>
        </w:rPr>
        <w:t>use</w:t>
      </w:r>
      <w:r w:rsidRPr="00711A1F">
        <w:rPr>
          <w:rFonts w:ascii="Arial" w:eastAsia="Arial" w:hAnsi="Arial" w:cs="Arial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spacing w:val="-3"/>
          <w:position w:val="-1"/>
        </w:rPr>
        <w:t>o</w:t>
      </w:r>
      <w:r w:rsidRPr="00711A1F">
        <w:rPr>
          <w:rFonts w:ascii="Arial" w:eastAsia="Arial" w:hAnsi="Arial" w:cs="Arial"/>
          <w:position w:val="-1"/>
        </w:rPr>
        <w:t>f</w:t>
      </w:r>
      <w:r w:rsidRPr="00711A1F">
        <w:rPr>
          <w:rFonts w:ascii="Arial" w:eastAsia="Arial" w:hAnsi="Arial" w:cs="Arial"/>
          <w:spacing w:val="23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position w:val="-1"/>
        </w:rPr>
        <w:t>L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a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position w:val="-1"/>
        </w:rPr>
        <w:t>ex</w:t>
      </w:r>
      <w:r w:rsidRPr="00711A1F">
        <w:rPr>
          <w:rFonts w:ascii="Arial" w:eastAsia="Arial" w:hAnsi="Arial" w:cs="Arial"/>
          <w:color w:val="212121"/>
          <w:spacing w:val="13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position w:val="-1"/>
        </w:rPr>
        <w:t>a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n</w:t>
      </w:r>
      <w:r w:rsidRPr="00711A1F">
        <w:rPr>
          <w:rFonts w:ascii="Arial" w:eastAsia="Arial" w:hAnsi="Arial" w:cs="Arial"/>
          <w:color w:val="212121"/>
          <w:position w:val="-1"/>
        </w:rPr>
        <w:t>d</w:t>
      </w:r>
      <w:r w:rsidRPr="00711A1F">
        <w:rPr>
          <w:rFonts w:ascii="Arial" w:eastAsia="Arial" w:hAnsi="Arial" w:cs="Arial"/>
          <w:color w:val="212121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S</w:t>
      </w:r>
      <w:r w:rsidRPr="00711A1F">
        <w:rPr>
          <w:rFonts w:ascii="Arial" w:eastAsia="Arial" w:hAnsi="Arial" w:cs="Arial"/>
          <w:color w:val="212121"/>
          <w:position w:val="-1"/>
        </w:rPr>
        <w:t>c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position w:val="-1"/>
        </w:rPr>
        <w:t>e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n</w:t>
      </w:r>
      <w:r w:rsidRPr="00711A1F">
        <w:rPr>
          <w:rFonts w:ascii="Arial" w:eastAsia="Arial" w:hAnsi="Arial" w:cs="Arial"/>
          <w:color w:val="212121"/>
          <w:spacing w:val="1"/>
          <w:position w:val="-1"/>
        </w:rPr>
        <w:t>t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spacing w:val="3"/>
          <w:position w:val="-1"/>
        </w:rPr>
        <w:t>f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i</w:t>
      </w:r>
      <w:r w:rsidRPr="00711A1F">
        <w:rPr>
          <w:rFonts w:ascii="Arial" w:eastAsia="Arial" w:hAnsi="Arial" w:cs="Arial"/>
          <w:color w:val="212121"/>
          <w:position w:val="-1"/>
        </w:rPr>
        <w:t>c</w:t>
      </w:r>
      <w:r w:rsidRPr="00711A1F">
        <w:rPr>
          <w:rFonts w:ascii="Arial" w:eastAsia="Arial" w:hAnsi="Arial" w:cs="Arial"/>
          <w:color w:val="212121"/>
          <w:spacing w:val="11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7"/>
          <w:position w:val="-1"/>
        </w:rPr>
        <w:t>W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o</w:t>
      </w:r>
      <w:r w:rsidRPr="00711A1F">
        <w:rPr>
          <w:rFonts w:ascii="Arial" w:eastAsia="Arial" w:hAnsi="Arial" w:cs="Arial"/>
          <w:color w:val="212121"/>
          <w:spacing w:val="-2"/>
          <w:position w:val="-1"/>
        </w:rPr>
        <w:t>r</w:t>
      </w:r>
      <w:r w:rsidRPr="00711A1F">
        <w:rPr>
          <w:rFonts w:ascii="Arial" w:eastAsia="Arial" w:hAnsi="Arial" w:cs="Arial"/>
          <w:color w:val="212121"/>
          <w:position w:val="-1"/>
        </w:rPr>
        <w:t>kp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l</w:t>
      </w:r>
      <w:r w:rsidRPr="00711A1F">
        <w:rPr>
          <w:rFonts w:ascii="Arial" w:eastAsia="Arial" w:hAnsi="Arial" w:cs="Arial"/>
          <w:color w:val="212121"/>
          <w:position w:val="-1"/>
        </w:rPr>
        <w:t>ace</w:t>
      </w:r>
      <w:r w:rsidRPr="00711A1F">
        <w:rPr>
          <w:rFonts w:ascii="Arial" w:eastAsia="Arial" w:hAnsi="Arial" w:cs="Arial"/>
          <w:color w:val="212121"/>
          <w:spacing w:val="8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spacing w:val="7"/>
          <w:position w:val="-1"/>
        </w:rPr>
        <w:t>W</w:t>
      </w:r>
      <w:r w:rsidRPr="00711A1F">
        <w:rPr>
          <w:rFonts w:ascii="Arial" w:eastAsia="Arial" w:hAnsi="Arial" w:cs="Arial"/>
          <w:color w:val="212121"/>
          <w:spacing w:val="-3"/>
          <w:position w:val="-1"/>
        </w:rPr>
        <w:t>o</w:t>
      </w:r>
      <w:r w:rsidRPr="00711A1F">
        <w:rPr>
          <w:rFonts w:ascii="Arial" w:eastAsia="Arial" w:hAnsi="Arial" w:cs="Arial"/>
          <w:color w:val="212121"/>
          <w:spacing w:val="-2"/>
          <w:position w:val="-1"/>
        </w:rPr>
        <w:t>r</w:t>
      </w:r>
      <w:r w:rsidRPr="00711A1F">
        <w:rPr>
          <w:rFonts w:ascii="Arial" w:eastAsia="Arial" w:hAnsi="Arial" w:cs="Arial"/>
          <w:color w:val="212121"/>
          <w:spacing w:val="2"/>
          <w:position w:val="-1"/>
        </w:rPr>
        <w:t>k</w:t>
      </w:r>
      <w:r w:rsidRPr="00711A1F">
        <w:rPr>
          <w:rFonts w:ascii="Arial" w:eastAsia="Arial" w:hAnsi="Arial" w:cs="Arial"/>
          <w:color w:val="212121"/>
          <w:position w:val="-1"/>
        </w:rPr>
        <w:t>sh</w:t>
      </w:r>
      <w:r w:rsidRPr="00711A1F">
        <w:rPr>
          <w:rFonts w:ascii="Arial" w:eastAsia="Arial" w:hAnsi="Arial" w:cs="Arial"/>
          <w:color w:val="212121"/>
          <w:spacing w:val="-1"/>
          <w:position w:val="-1"/>
        </w:rPr>
        <w:t>o</w:t>
      </w:r>
      <w:r w:rsidRPr="00711A1F">
        <w:rPr>
          <w:rFonts w:ascii="Arial" w:eastAsia="Arial" w:hAnsi="Arial" w:cs="Arial"/>
          <w:color w:val="212121"/>
          <w:position w:val="-1"/>
        </w:rPr>
        <w:t>p</w:t>
      </w:r>
      <w:r w:rsidRPr="00711A1F">
        <w:rPr>
          <w:rFonts w:ascii="Arial" w:eastAsia="Arial" w:hAnsi="Arial" w:cs="Arial"/>
          <w:color w:val="212121"/>
          <w:spacing w:val="15"/>
          <w:position w:val="-1"/>
        </w:rPr>
        <w:t xml:space="preserve"> </w:t>
      </w:r>
      <w:r w:rsidRPr="00711A1F">
        <w:rPr>
          <w:rFonts w:ascii="Arial" w:eastAsia="Arial" w:hAnsi="Arial" w:cs="Arial"/>
          <w:color w:val="212121"/>
          <w:position w:val="-1"/>
        </w:rPr>
        <w:t>on</w:t>
      </w:r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color w:val="212121"/>
          <w:spacing w:val="-1"/>
        </w:rPr>
        <w:t>S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  <w:spacing w:val="3"/>
        </w:rPr>
        <w:t>f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c</w:t>
      </w:r>
      <w:r w:rsidRPr="00711A1F">
        <w:rPr>
          <w:rFonts w:ascii="Arial" w:eastAsia="Arial" w:hAnsi="Arial" w:cs="Arial"/>
          <w:color w:val="212121"/>
          <w:spacing w:val="-6"/>
        </w:rPr>
        <w:t xml:space="preserve"> </w:t>
      </w:r>
      <w:r w:rsidRPr="00711A1F">
        <w:rPr>
          <w:rFonts w:ascii="Arial" w:eastAsia="Arial" w:hAnsi="Arial" w:cs="Arial"/>
          <w:color w:val="212121"/>
          <w:spacing w:val="5"/>
        </w:rPr>
        <w:t>W</w:t>
      </w:r>
      <w:r w:rsidRPr="00711A1F">
        <w:rPr>
          <w:rFonts w:ascii="Arial" w:eastAsia="Arial" w:hAnsi="Arial" w:cs="Arial"/>
          <w:color w:val="212121"/>
          <w:spacing w:val="1"/>
        </w:rPr>
        <w:t>r</w:t>
      </w:r>
      <w:r w:rsidRPr="00711A1F">
        <w:rPr>
          <w:rFonts w:ascii="Arial" w:eastAsia="Arial" w:hAnsi="Arial" w:cs="Arial"/>
          <w:color w:val="212121"/>
          <w:spacing w:val="-3"/>
        </w:rPr>
        <w:t>i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  <w:spacing w:val="-1"/>
        </w:rPr>
        <w:t>i</w:t>
      </w:r>
      <w:r w:rsidRPr="00711A1F">
        <w:rPr>
          <w:rFonts w:ascii="Arial" w:eastAsia="Arial" w:hAnsi="Arial" w:cs="Arial"/>
          <w:color w:val="212121"/>
        </w:rPr>
        <w:t>n</w:t>
      </w:r>
      <w:r w:rsidRPr="00711A1F">
        <w:rPr>
          <w:rFonts w:ascii="Arial" w:eastAsia="Arial" w:hAnsi="Arial" w:cs="Arial"/>
          <w:color w:val="212121"/>
          <w:spacing w:val="-1"/>
        </w:rPr>
        <w:t>g</w:t>
      </w:r>
      <w:r w:rsidRPr="00711A1F">
        <w:rPr>
          <w:rFonts w:ascii="Arial" w:eastAsia="Arial" w:hAnsi="Arial" w:cs="Arial"/>
          <w:color w:val="212121"/>
          <w:spacing w:val="1"/>
        </w:rPr>
        <w:t>"</w:t>
      </w:r>
      <w:r w:rsidRPr="00711A1F">
        <w:rPr>
          <w:rFonts w:ascii="Arial" w:eastAsia="Arial" w:hAnsi="Arial" w:cs="Arial"/>
          <w:color w:val="212121"/>
        </w:rPr>
        <w:t>, 2</w:t>
      </w:r>
      <w:r w:rsidRPr="00711A1F">
        <w:rPr>
          <w:rFonts w:ascii="Arial" w:eastAsia="Arial" w:hAnsi="Arial" w:cs="Arial"/>
          <w:color w:val="212121"/>
          <w:spacing w:val="-1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3"/>
        </w:rPr>
        <w:t>4</w:t>
      </w:r>
      <w:r w:rsidRPr="00711A1F">
        <w:rPr>
          <w:rFonts w:ascii="Arial" w:eastAsia="Arial" w:hAnsi="Arial" w:cs="Arial"/>
          <w:color w:val="212121"/>
        </w:rPr>
        <w:t>.</w:t>
      </w:r>
    </w:p>
    <w:p w14:paraId="22234EFA" w14:textId="77777777" w:rsidR="00A53C19" w:rsidRPr="00711A1F" w:rsidRDefault="00A53C19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oc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t c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  <w:spacing w:val="1"/>
        </w:rPr>
        <w:t>mm</w:t>
      </w:r>
      <w:r w:rsidRPr="00711A1F">
        <w:rPr>
          <w:rFonts w:ascii="Arial" w:eastAsia="Arial" w:hAnsi="Arial" w:cs="Arial"/>
          <w:color w:val="212121"/>
          <w:spacing w:val="-1"/>
        </w:rPr>
        <w:t>it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ee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000000"/>
          <w:spacing w:val="-3"/>
        </w:rPr>
        <w:t>o</w:t>
      </w:r>
      <w:r w:rsidRPr="00711A1F">
        <w:rPr>
          <w:rFonts w:ascii="Arial" w:eastAsia="Arial" w:hAnsi="Arial" w:cs="Arial"/>
          <w:color w:val="000000"/>
        </w:rPr>
        <w:t xml:space="preserve">f </w:t>
      </w:r>
      <w:r w:rsidRPr="00711A1F">
        <w:rPr>
          <w:rFonts w:ascii="Arial" w:eastAsia="Arial" w:hAnsi="Arial" w:cs="Arial"/>
          <w:color w:val="212121"/>
        </w:rPr>
        <w:t>n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w</w:t>
      </w:r>
      <w:r w:rsidRPr="00711A1F">
        <w:rPr>
          <w:rFonts w:ascii="Arial" w:eastAsia="Arial" w:hAnsi="Arial" w:cs="Arial"/>
          <w:color w:val="212121"/>
          <w:spacing w:val="-2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IS</w:t>
      </w:r>
      <w:r w:rsidRPr="00711A1F">
        <w:rPr>
          <w:rFonts w:ascii="Arial" w:eastAsia="Arial" w:hAnsi="Arial" w:cs="Arial"/>
          <w:color w:val="212121"/>
          <w:spacing w:val="-4"/>
        </w:rPr>
        <w:t>M</w:t>
      </w:r>
      <w:r w:rsidRPr="00711A1F">
        <w:rPr>
          <w:rFonts w:ascii="Arial" w:eastAsia="Arial" w:hAnsi="Arial" w:cs="Arial"/>
          <w:color w:val="212121"/>
        </w:rPr>
        <w:t>P progra</w:t>
      </w:r>
      <w:r w:rsidRPr="00711A1F">
        <w:rPr>
          <w:rFonts w:ascii="Arial" w:eastAsia="Arial" w:hAnsi="Arial" w:cs="Arial"/>
          <w:color w:val="212121"/>
          <w:spacing w:val="-1"/>
        </w:rPr>
        <w:t>m</w:t>
      </w:r>
      <w:r w:rsidRPr="00711A1F">
        <w:rPr>
          <w:rFonts w:ascii="Arial" w:eastAsia="Arial" w:hAnsi="Arial" w:cs="Arial"/>
          <w:color w:val="212121"/>
        </w:rPr>
        <w:t>,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212121"/>
        </w:rPr>
        <w:t>2</w:t>
      </w:r>
      <w:r w:rsidRPr="00711A1F">
        <w:rPr>
          <w:rFonts w:ascii="Arial" w:eastAsia="Arial" w:hAnsi="Arial" w:cs="Arial"/>
          <w:color w:val="212121"/>
          <w:spacing w:val="-3"/>
        </w:rPr>
        <w:t>01</w:t>
      </w:r>
      <w:r w:rsidRPr="00711A1F">
        <w:rPr>
          <w:rFonts w:ascii="Arial" w:eastAsia="Arial" w:hAnsi="Arial" w:cs="Arial"/>
          <w:color w:val="212121"/>
        </w:rPr>
        <w:t>4.</w:t>
      </w:r>
    </w:p>
    <w:p w14:paraId="3F998F6F" w14:textId="77777777" w:rsidR="00A53C19" w:rsidRPr="00711A1F" w:rsidRDefault="00A53C19" w:rsidP="0028311C">
      <w:pPr>
        <w:pStyle w:val="ListParagraph"/>
        <w:numPr>
          <w:ilvl w:val="0"/>
          <w:numId w:val="6"/>
        </w:numPr>
        <w:spacing w:before="32" w:line="240" w:lineRule="exact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color w:val="212121"/>
          <w:spacing w:val="-1"/>
        </w:rPr>
        <w:t>D</w:t>
      </w:r>
      <w:r w:rsidRPr="00711A1F">
        <w:rPr>
          <w:rFonts w:ascii="Arial" w:eastAsia="Arial" w:hAnsi="Arial" w:cs="Arial"/>
          <w:color w:val="212121"/>
        </w:rPr>
        <w:t>oc</w:t>
      </w:r>
      <w:r w:rsidRPr="00711A1F">
        <w:rPr>
          <w:rFonts w:ascii="Arial" w:eastAsia="Arial" w:hAnsi="Arial" w:cs="Arial"/>
          <w:color w:val="212121"/>
          <w:spacing w:val="-1"/>
        </w:rPr>
        <w:t>u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</w:rPr>
        <w:t>e</w:t>
      </w:r>
      <w:r w:rsidRPr="00711A1F">
        <w:rPr>
          <w:rFonts w:ascii="Arial" w:eastAsia="Arial" w:hAnsi="Arial" w:cs="Arial"/>
          <w:color w:val="212121"/>
          <w:spacing w:val="-1"/>
        </w:rPr>
        <w:t>n</w:t>
      </w:r>
      <w:r w:rsidRPr="00711A1F">
        <w:rPr>
          <w:rFonts w:ascii="Arial" w:eastAsia="Arial" w:hAnsi="Arial" w:cs="Arial"/>
          <w:color w:val="212121"/>
        </w:rPr>
        <w:t>t c</w:t>
      </w:r>
      <w:r w:rsidRPr="00711A1F">
        <w:rPr>
          <w:rFonts w:ascii="Arial" w:eastAsia="Arial" w:hAnsi="Arial" w:cs="Arial"/>
          <w:color w:val="212121"/>
          <w:spacing w:val="-3"/>
        </w:rPr>
        <w:t>o</w:t>
      </w:r>
      <w:r w:rsidRPr="00711A1F">
        <w:rPr>
          <w:rFonts w:ascii="Arial" w:eastAsia="Arial" w:hAnsi="Arial" w:cs="Arial"/>
          <w:color w:val="212121"/>
          <w:spacing w:val="1"/>
        </w:rPr>
        <w:t>mm</w:t>
      </w:r>
      <w:r w:rsidRPr="00711A1F">
        <w:rPr>
          <w:rFonts w:ascii="Arial" w:eastAsia="Arial" w:hAnsi="Arial" w:cs="Arial"/>
          <w:color w:val="212121"/>
          <w:spacing w:val="-1"/>
        </w:rPr>
        <w:t>it</w:t>
      </w:r>
      <w:r w:rsidRPr="00711A1F">
        <w:rPr>
          <w:rFonts w:ascii="Arial" w:eastAsia="Arial" w:hAnsi="Arial" w:cs="Arial"/>
          <w:color w:val="212121"/>
          <w:spacing w:val="1"/>
        </w:rPr>
        <w:t>t</w:t>
      </w:r>
      <w:r w:rsidRPr="00711A1F">
        <w:rPr>
          <w:rFonts w:ascii="Arial" w:eastAsia="Arial" w:hAnsi="Arial" w:cs="Arial"/>
          <w:color w:val="212121"/>
        </w:rPr>
        <w:t>ee</w:t>
      </w:r>
      <w:r w:rsidRPr="00711A1F">
        <w:rPr>
          <w:rFonts w:ascii="Arial" w:eastAsia="Arial" w:hAnsi="Arial" w:cs="Arial"/>
          <w:color w:val="212121"/>
          <w:spacing w:val="2"/>
        </w:rPr>
        <w:t xml:space="preserve"> </w:t>
      </w:r>
      <w:r w:rsidRPr="00711A1F">
        <w:rPr>
          <w:rFonts w:ascii="Arial" w:eastAsia="Arial" w:hAnsi="Arial" w:cs="Arial"/>
          <w:color w:val="000000"/>
          <w:spacing w:val="-3"/>
        </w:rPr>
        <w:t>o</w:t>
      </w:r>
      <w:r w:rsidRPr="00711A1F">
        <w:rPr>
          <w:rFonts w:ascii="Arial" w:eastAsia="Arial" w:hAnsi="Arial" w:cs="Arial"/>
          <w:color w:val="000000"/>
        </w:rPr>
        <w:t xml:space="preserve">f </w:t>
      </w:r>
      <w:r w:rsidRPr="00711A1F">
        <w:rPr>
          <w:rFonts w:ascii="Arial" w:eastAsia="Arial" w:hAnsi="Arial" w:cs="Arial"/>
          <w:color w:val="212121"/>
        </w:rPr>
        <w:t>n</w:t>
      </w:r>
      <w:r w:rsidRPr="00711A1F">
        <w:rPr>
          <w:rFonts w:ascii="Arial" w:eastAsia="Arial" w:hAnsi="Arial" w:cs="Arial"/>
          <w:color w:val="212121"/>
          <w:spacing w:val="-1"/>
        </w:rPr>
        <w:t>e</w:t>
      </w:r>
      <w:r w:rsidRPr="00711A1F">
        <w:rPr>
          <w:rFonts w:ascii="Arial" w:eastAsia="Arial" w:hAnsi="Arial" w:cs="Arial"/>
          <w:color w:val="212121"/>
        </w:rPr>
        <w:t>w</w:t>
      </w:r>
      <w:r w:rsidRPr="00711A1F">
        <w:rPr>
          <w:rFonts w:ascii="Arial" w:eastAsia="Arial" w:hAnsi="Arial" w:cs="Arial"/>
          <w:color w:val="212121"/>
          <w:spacing w:val="-2"/>
        </w:rPr>
        <w:t xml:space="preserve"> </w:t>
      </w:r>
      <w:r w:rsidRPr="00711A1F">
        <w:rPr>
          <w:rFonts w:ascii="Arial" w:eastAsia="Arial" w:hAnsi="Arial" w:cs="Arial"/>
          <w:color w:val="212121"/>
          <w:spacing w:val="1"/>
        </w:rPr>
        <w:t>IS</w:t>
      </w:r>
      <w:r w:rsidRPr="00711A1F">
        <w:rPr>
          <w:rFonts w:ascii="Arial" w:eastAsia="Arial" w:hAnsi="Arial" w:cs="Arial"/>
          <w:color w:val="212121"/>
        </w:rPr>
        <w:t>M</w:t>
      </w:r>
      <w:r w:rsidRPr="00711A1F">
        <w:rPr>
          <w:rFonts w:ascii="Arial" w:eastAsia="Arial" w:hAnsi="Arial" w:cs="Arial"/>
          <w:color w:val="212121"/>
          <w:spacing w:val="-3"/>
        </w:rPr>
        <w:t xml:space="preserve"> </w:t>
      </w:r>
      <w:r w:rsidRPr="00711A1F">
        <w:rPr>
          <w:rFonts w:ascii="Arial" w:eastAsia="Arial" w:hAnsi="Arial" w:cs="Arial"/>
          <w:color w:val="212121"/>
        </w:rPr>
        <w:t>progr</w:t>
      </w:r>
      <w:r w:rsidRPr="00711A1F">
        <w:rPr>
          <w:rFonts w:ascii="Arial" w:eastAsia="Arial" w:hAnsi="Arial" w:cs="Arial"/>
          <w:color w:val="212121"/>
          <w:spacing w:val="-2"/>
        </w:rPr>
        <w:t>a</w:t>
      </w:r>
      <w:r w:rsidRPr="00711A1F">
        <w:rPr>
          <w:rFonts w:ascii="Arial" w:eastAsia="Arial" w:hAnsi="Arial" w:cs="Arial"/>
          <w:color w:val="212121"/>
          <w:spacing w:val="1"/>
        </w:rPr>
        <w:t>m</w:t>
      </w:r>
      <w:r w:rsidRPr="00711A1F">
        <w:rPr>
          <w:rFonts w:ascii="Arial" w:eastAsia="Arial" w:hAnsi="Arial" w:cs="Arial"/>
          <w:color w:val="212121"/>
        </w:rPr>
        <w:t>, 2</w:t>
      </w:r>
      <w:r w:rsidRPr="00711A1F">
        <w:rPr>
          <w:rFonts w:ascii="Arial" w:eastAsia="Arial" w:hAnsi="Arial" w:cs="Arial"/>
          <w:color w:val="212121"/>
          <w:spacing w:val="-1"/>
        </w:rPr>
        <w:t>0</w:t>
      </w:r>
      <w:r w:rsidRPr="00711A1F">
        <w:rPr>
          <w:rFonts w:ascii="Arial" w:eastAsia="Arial" w:hAnsi="Arial" w:cs="Arial"/>
          <w:color w:val="212121"/>
        </w:rPr>
        <w:t>1</w:t>
      </w:r>
      <w:r w:rsidRPr="00711A1F">
        <w:rPr>
          <w:rFonts w:ascii="Arial" w:eastAsia="Arial" w:hAnsi="Arial" w:cs="Arial"/>
          <w:color w:val="212121"/>
          <w:spacing w:val="-1"/>
        </w:rPr>
        <w:t>4</w:t>
      </w:r>
      <w:r w:rsidRPr="00711A1F">
        <w:rPr>
          <w:rFonts w:ascii="Arial" w:eastAsia="Arial" w:hAnsi="Arial" w:cs="Arial"/>
          <w:color w:val="212121"/>
        </w:rPr>
        <w:t>.</w:t>
      </w:r>
    </w:p>
    <w:p w14:paraId="01205B29" w14:textId="77777777" w:rsidR="00D81CAB" w:rsidRPr="00711A1F" w:rsidRDefault="00D81CAB" w:rsidP="0028311C">
      <w:pPr>
        <w:ind w:left="8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55F275" w14:textId="77777777" w:rsidR="005C3ED0" w:rsidRPr="00711A1F" w:rsidRDefault="00A53C19" w:rsidP="0028311C">
      <w:pPr>
        <w:spacing w:before="76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z w:val="22"/>
          <w:szCs w:val="22"/>
        </w:rPr>
        <w:t>8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CONSUL</w:t>
      </w:r>
      <w:r w:rsidR="00F675D9" w:rsidRPr="00711A1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TION</w:t>
      </w:r>
    </w:p>
    <w:p w14:paraId="6943660B" w14:textId="77777777" w:rsidR="005C3ED0" w:rsidRPr="00711A1F" w:rsidRDefault="005C3ED0" w:rsidP="0028311C">
      <w:pPr>
        <w:spacing w:before="18" w:line="260" w:lineRule="exact"/>
        <w:jc w:val="both"/>
        <w:rPr>
          <w:rFonts w:ascii="Arial" w:hAnsi="Arial" w:cs="Arial"/>
          <w:sz w:val="22"/>
          <w:szCs w:val="22"/>
        </w:rPr>
      </w:pPr>
    </w:p>
    <w:p w14:paraId="59AE9CBF" w14:textId="77777777" w:rsidR="001C20CD" w:rsidRPr="00711A1F" w:rsidRDefault="0072657D" w:rsidP="0028311C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 xml:space="preserve">n </w:t>
      </w:r>
      <w:r w:rsidR="00F1298F" w:rsidRPr="00711A1F">
        <w:rPr>
          <w:rFonts w:ascii="Arial" w:eastAsia="Arial" w:hAnsi="Arial" w:cs="Arial"/>
          <w:spacing w:val="5"/>
        </w:rPr>
        <w:t>and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4"/>
        </w:rPr>
        <w:t>Collaboration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4"/>
        </w:rPr>
        <w:t>of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4"/>
        </w:rPr>
        <w:t>The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2"/>
        </w:rPr>
        <w:t>2017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2"/>
        </w:rPr>
        <w:t>Bitara</w:t>
      </w:r>
      <w:r w:rsidR="00F675D9" w:rsidRPr="00711A1F">
        <w:rPr>
          <w:rFonts w:ascii="Arial" w:eastAsia="Arial" w:hAnsi="Arial" w:cs="Arial"/>
          <w:spacing w:val="1"/>
        </w:rPr>
        <w:t>-</w:t>
      </w:r>
      <w:r w:rsidR="00F1298F" w:rsidRPr="00711A1F">
        <w:rPr>
          <w:rFonts w:ascii="Arial" w:eastAsia="Arial" w:hAnsi="Arial" w:cs="Arial"/>
          <w:spacing w:val="-1"/>
        </w:rPr>
        <w:t>E</w:t>
      </w:r>
      <w:r w:rsidR="00F1298F" w:rsidRPr="00711A1F">
        <w:rPr>
          <w:rFonts w:ascii="Arial" w:eastAsia="Arial" w:hAnsi="Arial" w:cs="Arial"/>
          <w:spacing w:val="-2"/>
        </w:rPr>
        <w:t>x</w:t>
      </w:r>
      <w:r w:rsidR="00F1298F" w:rsidRPr="00711A1F">
        <w:rPr>
          <w:rFonts w:ascii="Arial" w:eastAsia="Arial" w:hAnsi="Arial" w:cs="Arial"/>
        </w:rPr>
        <w:t>p</w:t>
      </w:r>
      <w:r w:rsidR="00F1298F" w:rsidRPr="00711A1F">
        <w:rPr>
          <w:rFonts w:ascii="Arial" w:eastAsia="Arial" w:hAnsi="Arial" w:cs="Arial"/>
          <w:spacing w:val="-1"/>
        </w:rPr>
        <w:t>l</w:t>
      </w:r>
      <w:r w:rsidR="00F1298F" w:rsidRPr="00711A1F">
        <w:rPr>
          <w:rFonts w:ascii="Arial" w:eastAsia="Arial" w:hAnsi="Arial" w:cs="Arial"/>
        </w:rPr>
        <w:t>ora</w:t>
      </w:r>
      <w:r w:rsidR="00F1298F" w:rsidRPr="00711A1F">
        <w:rPr>
          <w:rFonts w:ascii="Arial" w:eastAsia="Arial" w:hAnsi="Arial" w:cs="Arial"/>
          <w:spacing w:val="1"/>
        </w:rPr>
        <w:t>t</w:t>
      </w:r>
      <w:r w:rsidR="00F1298F" w:rsidRPr="00711A1F">
        <w:rPr>
          <w:rFonts w:ascii="Arial" w:eastAsia="Arial" w:hAnsi="Arial" w:cs="Arial"/>
          <w:spacing w:val="-1"/>
        </w:rPr>
        <w:t>i</w:t>
      </w:r>
      <w:r w:rsidR="00F1298F" w:rsidRPr="00711A1F">
        <w:rPr>
          <w:rFonts w:ascii="Arial" w:eastAsia="Arial" w:hAnsi="Arial" w:cs="Arial"/>
        </w:rPr>
        <w:t xml:space="preserve">on </w:t>
      </w:r>
      <w:r w:rsidR="00F1298F" w:rsidRPr="00711A1F">
        <w:rPr>
          <w:rFonts w:ascii="Arial" w:eastAsia="Arial" w:hAnsi="Arial" w:cs="Arial"/>
          <w:spacing w:val="4"/>
        </w:rPr>
        <w:t>Mathematics</w:t>
      </w:r>
      <w:r w:rsidR="00F1298F" w:rsidRPr="00711A1F">
        <w:rPr>
          <w:rFonts w:ascii="Arial" w:eastAsia="Arial" w:hAnsi="Arial" w:cs="Arial"/>
        </w:rPr>
        <w:t xml:space="preserve"> </w:t>
      </w:r>
      <w:r w:rsidR="00F1298F" w:rsidRPr="00711A1F">
        <w:rPr>
          <w:rFonts w:ascii="Arial" w:eastAsia="Arial" w:hAnsi="Arial" w:cs="Arial"/>
          <w:spacing w:val="2"/>
        </w:rPr>
        <w:t>School</w:t>
      </w:r>
      <w:r w:rsidR="001C20CD" w:rsidRPr="00711A1F">
        <w:rPr>
          <w:rFonts w:ascii="Arial" w:eastAsia="Arial" w:hAnsi="Arial" w:cs="Arial"/>
          <w:spacing w:val="2"/>
        </w:rPr>
        <w:t xml:space="preserve"> </w:t>
      </w:r>
      <w:r w:rsidR="00F675D9" w:rsidRPr="00711A1F">
        <w:rPr>
          <w:rFonts w:ascii="Arial" w:eastAsia="Arial" w:hAnsi="Arial" w:cs="Arial"/>
          <w:spacing w:val="-1"/>
        </w:rPr>
        <w:t>P</w:t>
      </w:r>
      <w:r w:rsidR="00F675D9" w:rsidRPr="00711A1F">
        <w:rPr>
          <w:rFonts w:ascii="Arial" w:eastAsia="Arial" w:hAnsi="Arial" w:cs="Arial"/>
          <w:spacing w:val="1"/>
        </w:rPr>
        <w:t>r</w:t>
      </w:r>
      <w:r w:rsidR="00F675D9" w:rsidRPr="00711A1F">
        <w:rPr>
          <w:rFonts w:ascii="Arial" w:eastAsia="Arial" w:hAnsi="Arial" w:cs="Arial"/>
        </w:rPr>
        <w:t>o</w:t>
      </w:r>
      <w:r w:rsidR="00F675D9" w:rsidRPr="00711A1F">
        <w:rPr>
          <w:rFonts w:ascii="Arial" w:eastAsia="Arial" w:hAnsi="Arial" w:cs="Arial"/>
          <w:spacing w:val="-1"/>
        </w:rPr>
        <w:t>g</w:t>
      </w:r>
      <w:r w:rsidR="00F675D9" w:rsidRPr="00711A1F">
        <w:rPr>
          <w:rFonts w:ascii="Arial" w:eastAsia="Arial" w:hAnsi="Arial" w:cs="Arial"/>
          <w:spacing w:val="1"/>
        </w:rPr>
        <w:t>r</w:t>
      </w:r>
      <w:r w:rsidR="00F675D9" w:rsidRPr="00711A1F">
        <w:rPr>
          <w:rFonts w:ascii="Arial" w:eastAsia="Arial" w:hAnsi="Arial" w:cs="Arial"/>
        </w:rPr>
        <w:t>am</w:t>
      </w:r>
      <w:r w:rsidR="00F675D9" w:rsidRPr="00711A1F">
        <w:rPr>
          <w:rFonts w:ascii="Arial" w:eastAsia="Arial" w:hAnsi="Arial" w:cs="Arial"/>
          <w:spacing w:val="-1"/>
        </w:rPr>
        <w:t xml:space="preserve"> B</w:t>
      </w:r>
      <w:r w:rsidR="00F675D9" w:rsidRPr="00711A1F">
        <w:rPr>
          <w:rFonts w:ascii="Arial" w:eastAsia="Arial" w:hAnsi="Arial" w:cs="Arial"/>
        </w:rPr>
        <w:t>et</w:t>
      </w:r>
      <w:r w:rsidR="00F675D9" w:rsidRPr="00711A1F">
        <w:rPr>
          <w:rFonts w:ascii="Arial" w:eastAsia="Arial" w:hAnsi="Arial" w:cs="Arial"/>
          <w:spacing w:val="-3"/>
        </w:rPr>
        <w:t>w</w:t>
      </w:r>
      <w:r w:rsidR="00F675D9" w:rsidRPr="00711A1F">
        <w:rPr>
          <w:rFonts w:ascii="Arial" w:eastAsia="Arial" w:hAnsi="Arial" w:cs="Arial"/>
        </w:rPr>
        <w:t>e</w:t>
      </w:r>
      <w:r w:rsidR="00F675D9" w:rsidRPr="00711A1F">
        <w:rPr>
          <w:rFonts w:ascii="Arial" w:eastAsia="Arial" w:hAnsi="Arial" w:cs="Arial"/>
          <w:spacing w:val="-1"/>
        </w:rPr>
        <w:t>e</w:t>
      </w:r>
      <w:r w:rsidR="00F675D9" w:rsidRPr="00711A1F">
        <w:rPr>
          <w:rFonts w:ascii="Arial" w:eastAsia="Arial" w:hAnsi="Arial" w:cs="Arial"/>
        </w:rPr>
        <w:t>n</w:t>
      </w:r>
      <w:r w:rsidR="00F675D9" w:rsidRPr="00711A1F">
        <w:rPr>
          <w:rFonts w:ascii="Arial" w:eastAsia="Arial" w:hAnsi="Arial" w:cs="Arial"/>
          <w:spacing w:val="2"/>
        </w:rPr>
        <w:t xml:space="preserve"> </w:t>
      </w:r>
      <w:r w:rsidR="00F675D9" w:rsidRPr="00711A1F">
        <w:rPr>
          <w:rFonts w:ascii="Arial" w:eastAsia="Arial" w:hAnsi="Arial" w:cs="Arial"/>
          <w:spacing w:val="-1"/>
        </w:rPr>
        <w:t>B</w:t>
      </w:r>
      <w:r w:rsidR="00F675D9" w:rsidRPr="00711A1F">
        <w:rPr>
          <w:rFonts w:ascii="Arial" w:eastAsia="Arial" w:hAnsi="Arial" w:cs="Arial"/>
        </w:rPr>
        <w:t>a</w:t>
      </w:r>
      <w:r w:rsidR="00F675D9" w:rsidRPr="00711A1F">
        <w:rPr>
          <w:rFonts w:ascii="Arial" w:eastAsia="Arial" w:hAnsi="Arial" w:cs="Arial"/>
          <w:spacing w:val="-1"/>
        </w:rPr>
        <w:t>ni</w:t>
      </w:r>
      <w:r w:rsidR="00F675D9" w:rsidRPr="00711A1F">
        <w:rPr>
          <w:rFonts w:ascii="Arial" w:eastAsia="Arial" w:hAnsi="Arial" w:cs="Arial"/>
        </w:rPr>
        <w:t xml:space="preserve">r </w:t>
      </w:r>
      <w:r w:rsidR="00F675D9" w:rsidRPr="00711A1F">
        <w:rPr>
          <w:rFonts w:ascii="Arial" w:eastAsia="Arial" w:hAnsi="Arial" w:cs="Arial"/>
          <w:spacing w:val="-1"/>
        </w:rPr>
        <w:t>N</w:t>
      </w:r>
      <w:r w:rsidR="00F675D9" w:rsidRPr="00711A1F">
        <w:rPr>
          <w:rFonts w:ascii="Arial" w:eastAsia="Arial" w:hAnsi="Arial" w:cs="Arial"/>
        </w:rPr>
        <w:t>ati</w:t>
      </w:r>
      <w:r w:rsidR="00F675D9" w:rsidRPr="00711A1F">
        <w:rPr>
          <w:rFonts w:ascii="Arial" w:eastAsia="Arial" w:hAnsi="Arial" w:cs="Arial"/>
          <w:spacing w:val="-1"/>
        </w:rPr>
        <w:t>o</w:t>
      </w:r>
      <w:r w:rsidR="00F675D9" w:rsidRPr="00711A1F">
        <w:rPr>
          <w:rFonts w:ascii="Arial" w:eastAsia="Arial" w:hAnsi="Arial" w:cs="Arial"/>
        </w:rPr>
        <w:t>n</w:t>
      </w:r>
      <w:r w:rsidR="00F675D9" w:rsidRPr="00711A1F">
        <w:rPr>
          <w:rFonts w:ascii="Arial" w:eastAsia="Arial" w:hAnsi="Arial" w:cs="Arial"/>
          <w:spacing w:val="-1"/>
        </w:rPr>
        <w:t>a</w:t>
      </w:r>
      <w:r w:rsidR="00F675D9" w:rsidRPr="00711A1F">
        <w:rPr>
          <w:rFonts w:ascii="Arial" w:eastAsia="Arial" w:hAnsi="Arial" w:cs="Arial"/>
        </w:rPr>
        <w:t xml:space="preserve">l </w:t>
      </w:r>
      <w:r w:rsidR="00F675D9" w:rsidRPr="00711A1F">
        <w:rPr>
          <w:rFonts w:ascii="Arial" w:eastAsia="Arial" w:hAnsi="Arial" w:cs="Arial"/>
          <w:spacing w:val="-1"/>
        </w:rPr>
        <w:t>S</w:t>
      </w:r>
      <w:r w:rsidR="00F675D9" w:rsidRPr="00711A1F">
        <w:rPr>
          <w:rFonts w:ascii="Arial" w:eastAsia="Arial" w:hAnsi="Arial" w:cs="Arial"/>
        </w:rPr>
        <w:t>ch</w:t>
      </w:r>
      <w:r w:rsidR="00F675D9" w:rsidRPr="00711A1F">
        <w:rPr>
          <w:rFonts w:ascii="Arial" w:eastAsia="Arial" w:hAnsi="Arial" w:cs="Arial"/>
          <w:spacing w:val="-1"/>
        </w:rPr>
        <w:t>o</w:t>
      </w:r>
      <w:r w:rsidR="00F675D9" w:rsidRPr="00711A1F">
        <w:rPr>
          <w:rFonts w:ascii="Arial" w:eastAsia="Arial" w:hAnsi="Arial" w:cs="Arial"/>
        </w:rPr>
        <w:t xml:space="preserve">ol </w:t>
      </w:r>
      <w:r w:rsidR="001E1D9C" w:rsidRPr="00711A1F">
        <w:rPr>
          <w:rFonts w:ascii="Arial" w:eastAsia="Arial" w:hAnsi="Arial" w:cs="Arial"/>
          <w:spacing w:val="-1"/>
        </w:rPr>
        <w:t>and</w:t>
      </w:r>
      <w:r w:rsidR="00F675D9" w:rsidRPr="00711A1F">
        <w:rPr>
          <w:rFonts w:ascii="Arial" w:eastAsia="Arial" w:hAnsi="Arial" w:cs="Arial"/>
          <w:spacing w:val="1"/>
        </w:rPr>
        <w:t xml:space="preserve"> </w:t>
      </w:r>
      <w:r w:rsidR="00F675D9" w:rsidRPr="00711A1F">
        <w:rPr>
          <w:rFonts w:ascii="Arial" w:eastAsia="Arial" w:hAnsi="Arial" w:cs="Arial"/>
          <w:spacing w:val="-1"/>
        </w:rPr>
        <w:t>U</w:t>
      </w:r>
      <w:r w:rsidR="00F675D9" w:rsidRPr="00711A1F">
        <w:rPr>
          <w:rFonts w:ascii="Arial" w:eastAsia="Arial" w:hAnsi="Arial" w:cs="Arial"/>
        </w:rPr>
        <w:t>n</w:t>
      </w:r>
      <w:r w:rsidR="00F675D9" w:rsidRPr="00711A1F">
        <w:rPr>
          <w:rFonts w:ascii="Arial" w:eastAsia="Arial" w:hAnsi="Arial" w:cs="Arial"/>
          <w:spacing w:val="-1"/>
        </w:rPr>
        <w:t>i</w:t>
      </w:r>
      <w:r w:rsidR="00F675D9" w:rsidRPr="00711A1F">
        <w:rPr>
          <w:rFonts w:ascii="Arial" w:eastAsia="Arial" w:hAnsi="Arial" w:cs="Arial"/>
          <w:spacing w:val="-2"/>
        </w:rPr>
        <w:t>v</w:t>
      </w:r>
      <w:r w:rsidR="00F675D9" w:rsidRPr="00711A1F">
        <w:rPr>
          <w:rFonts w:ascii="Arial" w:eastAsia="Arial" w:hAnsi="Arial" w:cs="Arial"/>
        </w:rPr>
        <w:t>ersiti P</w:t>
      </w:r>
      <w:r w:rsidR="00F675D9" w:rsidRPr="00711A1F">
        <w:rPr>
          <w:rFonts w:ascii="Arial" w:eastAsia="Arial" w:hAnsi="Arial" w:cs="Arial"/>
          <w:spacing w:val="-1"/>
        </w:rPr>
        <w:t>e</w:t>
      </w:r>
      <w:r w:rsidR="00F675D9" w:rsidRPr="00711A1F">
        <w:rPr>
          <w:rFonts w:ascii="Arial" w:eastAsia="Arial" w:hAnsi="Arial" w:cs="Arial"/>
        </w:rPr>
        <w:t>n</w:t>
      </w:r>
      <w:r w:rsidR="00F675D9" w:rsidRPr="00711A1F">
        <w:rPr>
          <w:rFonts w:ascii="Arial" w:eastAsia="Arial" w:hAnsi="Arial" w:cs="Arial"/>
          <w:spacing w:val="-1"/>
        </w:rPr>
        <w:t>di</w:t>
      </w:r>
      <w:r w:rsidR="00F675D9" w:rsidRPr="00711A1F">
        <w:rPr>
          <w:rFonts w:ascii="Arial" w:eastAsia="Arial" w:hAnsi="Arial" w:cs="Arial"/>
        </w:rPr>
        <w:t>d</w:t>
      </w:r>
      <w:r w:rsidR="00F675D9" w:rsidRPr="00711A1F">
        <w:rPr>
          <w:rFonts w:ascii="Arial" w:eastAsia="Arial" w:hAnsi="Arial" w:cs="Arial"/>
          <w:spacing w:val="-1"/>
        </w:rPr>
        <w:t>i</w:t>
      </w:r>
      <w:r w:rsidR="00F675D9" w:rsidRPr="00711A1F">
        <w:rPr>
          <w:rFonts w:ascii="Arial" w:eastAsia="Arial" w:hAnsi="Arial" w:cs="Arial"/>
          <w:spacing w:val="2"/>
        </w:rPr>
        <w:t>k</w:t>
      </w:r>
      <w:r w:rsidR="00F675D9" w:rsidRPr="00711A1F">
        <w:rPr>
          <w:rFonts w:ascii="Arial" w:eastAsia="Arial" w:hAnsi="Arial" w:cs="Arial"/>
        </w:rPr>
        <w:t>an</w:t>
      </w:r>
      <w:r w:rsidR="00F675D9" w:rsidRPr="00711A1F">
        <w:rPr>
          <w:rFonts w:ascii="Arial" w:eastAsia="Arial" w:hAnsi="Arial" w:cs="Arial"/>
          <w:spacing w:val="1"/>
        </w:rPr>
        <w:t xml:space="preserve"> </w:t>
      </w:r>
      <w:r w:rsidR="00F675D9" w:rsidRPr="00711A1F">
        <w:rPr>
          <w:rFonts w:ascii="Arial" w:eastAsia="Arial" w:hAnsi="Arial" w:cs="Arial"/>
          <w:spacing w:val="-1"/>
        </w:rPr>
        <w:t>S</w:t>
      </w:r>
      <w:r w:rsidR="00F675D9" w:rsidRPr="00711A1F">
        <w:rPr>
          <w:rFonts w:ascii="Arial" w:eastAsia="Arial" w:hAnsi="Arial" w:cs="Arial"/>
        </w:rPr>
        <w:t>u</w:t>
      </w:r>
      <w:r w:rsidR="00F675D9" w:rsidRPr="00711A1F">
        <w:rPr>
          <w:rFonts w:ascii="Arial" w:eastAsia="Arial" w:hAnsi="Arial" w:cs="Arial"/>
          <w:spacing w:val="-1"/>
        </w:rPr>
        <w:t>l</w:t>
      </w:r>
      <w:r w:rsidR="00F675D9" w:rsidRPr="00711A1F">
        <w:rPr>
          <w:rFonts w:ascii="Arial" w:eastAsia="Arial" w:hAnsi="Arial" w:cs="Arial"/>
          <w:spacing w:val="1"/>
        </w:rPr>
        <w:t>t</w:t>
      </w:r>
      <w:r w:rsidR="00F675D9" w:rsidRPr="00711A1F">
        <w:rPr>
          <w:rFonts w:ascii="Arial" w:eastAsia="Arial" w:hAnsi="Arial" w:cs="Arial"/>
        </w:rPr>
        <w:t>an</w:t>
      </w:r>
      <w:r w:rsidR="00F675D9" w:rsidRPr="00711A1F">
        <w:rPr>
          <w:rFonts w:ascii="Arial" w:eastAsia="Arial" w:hAnsi="Arial" w:cs="Arial"/>
          <w:spacing w:val="-2"/>
        </w:rPr>
        <w:t xml:space="preserve"> </w:t>
      </w:r>
      <w:r w:rsidR="00F675D9" w:rsidRPr="00711A1F">
        <w:rPr>
          <w:rFonts w:ascii="Arial" w:eastAsia="Arial" w:hAnsi="Arial" w:cs="Arial"/>
          <w:spacing w:val="1"/>
        </w:rPr>
        <w:t>I</w:t>
      </w:r>
      <w:r w:rsidR="00F675D9" w:rsidRPr="00711A1F">
        <w:rPr>
          <w:rFonts w:ascii="Arial" w:eastAsia="Arial" w:hAnsi="Arial" w:cs="Arial"/>
          <w:spacing w:val="-3"/>
        </w:rPr>
        <w:t>d</w:t>
      </w:r>
      <w:r w:rsidR="00F675D9" w:rsidRPr="00711A1F">
        <w:rPr>
          <w:rFonts w:ascii="Arial" w:eastAsia="Arial" w:hAnsi="Arial" w:cs="Arial"/>
          <w:spacing w:val="1"/>
        </w:rPr>
        <w:t>r</w:t>
      </w:r>
      <w:r w:rsidR="00F675D9" w:rsidRPr="00711A1F">
        <w:rPr>
          <w:rFonts w:ascii="Arial" w:eastAsia="Arial" w:hAnsi="Arial" w:cs="Arial"/>
          <w:spacing w:val="-1"/>
        </w:rPr>
        <w:t>i</w:t>
      </w:r>
      <w:r w:rsidR="00F675D9" w:rsidRPr="00711A1F">
        <w:rPr>
          <w:rFonts w:ascii="Arial" w:eastAsia="Arial" w:hAnsi="Arial" w:cs="Arial"/>
        </w:rPr>
        <w:t>s</w:t>
      </w:r>
      <w:r w:rsidR="006E69D1" w:rsidRPr="00711A1F">
        <w:rPr>
          <w:rFonts w:ascii="Arial" w:eastAsia="Arial" w:hAnsi="Arial" w:cs="Arial"/>
        </w:rPr>
        <w:t>, 2017</w:t>
      </w:r>
      <w:r w:rsidR="00F675D9" w:rsidRPr="00711A1F">
        <w:rPr>
          <w:rFonts w:ascii="Arial" w:eastAsia="Arial" w:hAnsi="Arial" w:cs="Arial"/>
        </w:rPr>
        <w:t>.</w:t>
      </w:r>
    </w:p>
    <w:p w14:paraId="1AC022AE" w14:textId="77777777" w:rsidR="00A86452" w:rsidRPr="00711A1F" w:rsidRDefault="00F675D9" w:rsidP="0028311C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49"/>
        </w:rPr>
        <w:t xml:space="preserve"> </w:t>
      </w:r>
      <w:r w:rsidR="00D465F2"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nd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ll</w:t>
      </w:r>
      <w:r w:rsidRPr="00711A1F">
        <w:rPr>
          <w:rFonts w:ascii="Arial" w:eastAsia="Arial" w:hAnsi="Arial" w:cs="Arial"/>
          <w:spacing w:val="2"/>
        </w:rPr>
        <w:t>a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ati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50"/>
        </w:rPr>
        <w:t xml:space="preserve"> 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</w:rPr>
        <w:t>he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18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1"/>
        </w:rPr>
        <w:t>Bi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ar</w:t>
      </w:r>
      <w:r w:rsidRPr="00711A1F">
        <w:rPr>
          <w:rFonts w:ascii="Arial" w:eastAsia="Arial" w:hAnsi="Arial" w:cs="Arial"/>
          <w:spacing w:val="4"/>
        </w:rPr>
        <w:t>a</w:t>
      </w:r>
      <w:r w:rsidRPr="00711A1F">
        <w:rPr>
          <w:rFonts w:ascii="Arial" w:eastAsia="Arial" w:hAnsi="Arial" w:cs="Arial"/>
          <w:spacing w:val="-2"/>
        </w:rPr>
        <w:t>-</w:t>
      </w:r>
      <w:r w:rsidRPr="00711A1F">
        <w:rPr>
          <w:rFonts w:ascii="Arial" w:eastAsia="Arial" w:hAnsi="Arial" w:cs="Arial"/>
          <w:spacing w:val="1"/>
        </w:rPr>
        <w:t>G</w:t>
      </w:r>
      <w:r w:rsidRPr="00711A1F">
        <w:rPr>
          <w:rFonts w:ascii="Arial" w:eastAsia="Arial" w:hAnsi="Arial" w:cs="Arial"/>
        </w:rPr>
        <w:t>am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  <w:spacing w:val="3"/>
        </w:rPr>
        <w:t>f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c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on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athe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atics</w:t>
      </w:r>
      <w:r w:rsidRPr="00711A1F">
        <w:rPr>
          <w:rFonts w:ascii="Arial" w:eastAsia="Arial" w:hAnsi="Arial" w:cs="Arial"/>
          <w:spacing w:val="49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ch</w:t>
      </w:r>
      <w:r w:rsidRPr="00711A1F">
        <w:rPr>
          <w:rFonts w:ascii="Arial" w:eastAsia="Arial" w:hAnsi="Arial" w:cs="Arial"/>
          <w:spacing w:val="-1"/>
        </w:rPr>
        <w:t>o</w:t>
      </w:r>
      <w:r w:rsidRPr="00711A1F">
        <w:rPr>
          <w:rFonts w:ascii="Arial" w:eastAsia="Arial" w:hAnsi="Arial" w:cs="Arial"/>
        </w:rPr>
        <w:t>ol</w:t>
      </w:r>
      <w:r w:rsidR="001C20CD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</w:rPr>
        <w:t>P</w:t>
      </w:r>
      <w:r w:rsidRPr="00711A1F">
        <w:rPr>
          <w:rFonts w:ascii="Arial" w:eastAsia="Arial" w:hAnsi="Arial" w:cs="Arial"/>
          <w:spacing w:val="1"/>
          <w:position w:val="-1"/>
        </w:rPr>
        <w:t>r</w:t>
      </w:r>
      <w:r w:rsidRPr="00711A1F">
        <w:rPr>
          <w:rFonts w:ascii="Arial" w:eastAsia="Arial" w:hAnsi="Arial" w:cs="Arial"/>
          <w:position w:val="-1"/>
        </w:rPr>
        <w:t>o</w:t>
      </w:r>
      <w:r w:rsidRPr="00711A1F">
        <w:rPr>
          <w:rFonts w:ascii="Arial" w:eastAsia="Arial" w:hAnsi="Arial" w:cs="Arial"/>
          <w:spacing w:val="-1"/>
          <w:position w:val="-1"/>
        </w:rPr>
        <w:t>g</w:t>
      </w:r>
      <w:r w:rsidRPr="00711A1F">
        <w:rPr>
          <w:rFonts w:ascii="Arial" w:eastAsia="Arial" w:hAnsi="Arial" w:cs="Arial"/>
          <w:spacing w:val="1"/>
          <w:position w:val="-1"/>
        </w:rPr>
        <w:t>r</w:t>
      </w:r>
      <w:r w:rsidRPr="00711A1F">
        <w:rPr>
          <w:rFonts w:ascii="Arial" w:eastAsia="Arial" w:hAnsi="Arial" w:cs="Arial"/>
          <w:position w:val="-1"/>
        </w:rPr>
        <w:t>am</w:t>
      </w:r>
      <w:r w:rsidRPr="00711A1F">
        <w:rPr>
          <w:rFonts w:ascii="Arial" w:eastAsia="Arial" w:hAnsi="Arial" w:cs="Arial"/>
          <w:spacing w:val="-1"/>
          <w:position w:val="-1"/>
        </w:rPr>
        <w:t xml:space="preserve"> B</w:t>
      </w:r>
      <w:r w:rsidRPr="00711A1F">
        <w:rPr>
          <w:rFonts w:ascii="Arial" w:eastAsia="Arial" w:hAnsi="Arial" w:cs="Arial"/>
          <w:position w:val="-1"/>
        </w:rPr>
        <w:t>et</w:t>
      </w:r>
      <w:r w:rsidRPr="00711A1F">
        <w:rPr>
          <w:rFonts w:ascii="Arial" w:eastAsia="Arial" w:hAnsi="Arial" w:cs="Arial"/>
          <w:spacing w:val="-3"/>
          <w:position w:val="-1"/>
        </w:rPr>
        <w:t>w</w:t>
      </w:r>
      <w:r w:rsidRPr="00711A1F">
        <w:rPr>
          <w:rFonts w:ascii="Arial" w:eastAsia="Arial" w:hAnsi="Arial" w:cs="Arial"/>
          <w:position w:val="-1"/>
        </w:rPr>
        <w:t>e</w:t>
      </w:r>
      <w:r w:rsidRPr="00711A1F">
        <w:rPr>
          <w:rFonts w:ascii="Arial" w:eastAsia="Arial" w:hAnsi="Arial" w:cs="Arial"/>
          <w:spacing w:val="-1"/>
          <w:position w:val="-1"/>
        </w:rPr>
        <w:t>e</w:t>
      </w:r>
      <w:r w:rsidRPr="00711A1F">
        <w:rPr>
          <w:rFonts w:ascii="Arial" w:eastAsia="Arial" w:hAnsi="Arial" w:cs="Arial"/>
          <w:position w:val="-1"/>
        </w:rPr>
        <w:t>n Ba</w:t>
      </w:r>
      <w:r w:rsidRPr="00711A1F">
        <w:rPr>
          <w:rFonts w:ascii="Arial" w:eastAsia="Arial" w:hAnsi="Arial" w:cs="Arial"/>
          <w:spacing w:val="-1"/>
          <w:position w:val="-1"/>
        </w:rPr>
        <w:t>ni</w:t>
      </w:r>
      <w:r w:rsidRPr="00711A1F">
        <w:rPr>
          <w:rFonts w:ascii="Arial" w:eastAsia="Arial" w:hAnsi="Arial" w:cs="Arial"/>
          <w:position w:val="-1"/>
        </w:rPr>
        <w:t xml:space="preserve">r </w:t>
      </w:r>
      <w:r w:rsidRPr="00711A1F">
        <w:rPr>
          <w:rFonts w:ascii="Arial" w:eastAsia="Arial" w:hAnsi="Arial" w:cs="Arial"/>
          <w:spacing w:val="-1"/>
          <w:position w:val="-1"/>
        </w:rPr>
        <w:t>N</w:t>
      </w:r>
      <w:r w:rsidRPr="00711A1F">
        <w:rPr>
          <w:rFonts w:ascii="Arial" w:eastAsia="Arial" w:hAnsi="Arial" w:cs="Arial"/>
          <w:position w:val="-1"/>
        </w:rPr>
        <w:t>ati</w:t>
      </w:r>
      <w:r w:rsidRPr="00711A1F">
        <w:rPr>
          <w:rFonts w:ascii="Arial" w:eastAsia="Arial" w:hAnsi="Arial" w:cs="Arial"/>
          <w:spacing w:val="-1"/>
          <w:position w:val="-1"/>
        </w:rPr>
        <w:t>o</w:t>
      </w:r>
      <w:r w:rsidRPr="00711A1F">
        <w:rPr>
          <w:rFonts w:ascii="Arial" w:eastAsia="Arial" w:hAnsi="Arial" w:cs="Arial"/>
          <w:position w:val="-1"/>
        </w:rPr>
        <w:t>n</w:t>
      </w:r>
      <w:r w:rsidRPr="00711A1F">
        <w:rPr>
          <w:rFonts w:ascii="Arial" w:eastAsia="Arial" w:hAnsi="Arial" w:cs="Arial"/>
          <w:spacing w:val="-1"/>
          <w:position w:val="-1"/>
        </w:rPr>
        <w:t>a</w:t>
      </w:r>
      <w:r w:rsidRPr="00711A1F">
        <w:rPr>
          <w:rFonts w:ascii="Arial" w:eastAsia="Arial" w:hAnsi="Arial" w:cs="Arial"/>
          <w:position w:val="-1"/>
        </w:rPr>
        <w:t xml:space="preserve">l </w:t>
      </w:r>
      <w:r w:rsidRPr="00711A1F">
        <w:rPr>
          <w:rFonts w:ascii="Arial" w:eastAsia="Arial" w:hAnsi="Arial" w:cs="Arial"/>
          <w:spacing w:val="-1"/>
          <w:position w:val="-1"/>
        </w:rPr>
        <w:t>S</w:t>
      </w:r>
      <w:r w:rsidRPr="00711A1F">
        <w:rPr>
          <w:rFonts w:ascii="Arial" w:eastAsia="Arial" w:hAnsi="Arial" w:cs="Arial"/>
          <w:position w:val="-1"/>
        </w:rPr>
        <w:t>ch</w:t>
      </w:r>
      <w:r w:rsidRPr="00711A1F">
        <w:rPr>
          <w:rFonts w:ascii="Arial" w:eastAsia="Arial" w:hAnsi="Arial" w:cs="Arial"/>
          <w:spacing w:val="-1"/>
          <w:position w:val="-1"/>
        </w:rPr>
        <w:t>o</w:t>
      </w:r>
      <w:r w:rsidRPr="00711A1F">
        <w:rPr>
          <w:rFonts w:ascii="Arial" w:eastAsia="Arial" w:hAnsi="Arial" w:cs="Arial"/>
          <w:position w:val="-1"/>
        </w:rPr>
        <w:t xml:space="preserve">ol </w:t>
      </w:r>
      <w:r w:rsidR="001E1D9C" w:rsidRPr="00711A1F">
        <w:rPr>
          <w:rFonts w:ascii="Arial" w:eastAsia="Arial" w:hAnsi="Arial" w:cs="Arial"/>
          <w:spacing w:val="-1"/>
          <w:position w:val="-1"/>
        </w:rPr>
        <w:t>and</w:t>
      </w:r>
      <w:r w:rsidRPr="00711A1F">
        <w:rPr>
          <w:rFonts w:ascii="Arial" w:eastAsia="Arial" w:hAnsi="Arial" w:cs="Arial"/>
          <w:spacing w:val="1"/>
          <w:position w:val="-1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</w:rPr>
        <w:t>U</w:t>
      </w:r>
      <w:r w:rsidRPr="00711A1F">
        <w:rPr>
          <w:rFonts w:ascii="Arial" w:eastAsia="Arial" w:hAnsi="Arial" w:cs="Arial"/>
          <w:position w:val="-1"/>
        </w:rPr>
        <w:t>n</w:t>
      </w:r>
      <w:r w:rsidRPr="00711A1F">
        <w:rPr>
          <w:rFonts w:ascii="Arial" w:eastAsia="Arial" w:hAnsi="Arial" w:cs="Arial"/>
          <w:spacing w:val="-1"/>
          <w:position w:val="-1"/>
        </w:rPr>
        <w:t>i</w:t>
      </w:r>
      <w:r w:rsidRPr="00711A1F">
        <w:rPr>
          <w:rFonts w:ascii="Arial" w:eastAsia="Arial" w:hAnsi="Arial" w:cs="Arial"/>
          <w:spacing w:val="-2"/>
          <w:position w:val="-1"/>
        </w:rPr>
        <w:t>v</w:t>
      </w:r>
      <w:r w:rsidRPr="00711A1F">
        <w:rPr>
          <w:rFonts w:ascii="Arial" w:eastAsia="Arial" w:hAnsi="Arial" w:cs="Arial"/>
          <w:position w:val="-1"/>
        </w:rPr>
        <w:t>ersiti P</w:t>
      </w:r>
      <w:r w:rsidRPr="00711A1F">
        <w:rPr>
          <w:rFonts w:ascii="Arial" w:eastAsia="Arial" w:hAnsi="Arial" w:cs="Arial"/>
          <w:spacing w:val="-1"/>
          <w:position w:val="-1"/>
        </w:rPr>
        <w:t>e</w:t>
      </w:r>
      <w:r w:rsidRPr="00711A1F">
        <w:rPr>
          <w:rFonts w:ascii="Arial" w:eastAsia="Arial" w:hAnsi="Arial" w:cs="Arial"/>
          <w:position w:val="-1"/>
        </w:rPr>
        <w:t>n</w:t>
      </w:r>
      <w:r w:rsidRPr="00711A1F">
        <w:rPr>
          <w:rFonts w:ascii="Arial" w:eastAsia="Arial" w:hAnsi="Arial" w:cs="Arial"/>
          <w:spacing w:val="-1"/>
          <w:position w:val="-1"/>
        </w:rPr>
        <w:t>di</w:t>
      </w:r>
      <w:r w:rsidRPr="00711A1F">
        <w:rPr>
          <w:rFonts w:ascii="Arial" w:eastAsia="Arial" w:hAnsi="Arial" w:cs="Arial"/>
          <w:position w:val="-1"/>
        </w:rPr>
        <w:t>d</w:t>
      </w:r>
      <w:r w:rsidRPr="00711A1F">
        <w:rPr>
          <w:rFonts w:ascii="Arial" w:eastAsia="Arial" w:hAnsi="Arial" w:cs="Arial"/>
          <w:spacing w:val="-1"/>
          <w:position w:val="-1"/>
        </w:rPr>
        <w:t>i</w:t>
      </w:r>
      <w:r w:rsidRPr="00711A1F">
        <w:rPr>
          <w:rFonts w:ascii="Arial" w:eastAsia="Arial" w:hAnsi="Arial" w:cs="Arial"/>
          <w:spacing w:val="2"/>
          <w:position w:val="-1"/>
        </w:rPr>
        <w:t>k</w:t>
      </w:r>
      <w:r w:rsidRPr="00711A1F">
        <w:rPr>
          <w:rFonts w:ascii="Arial" w:eastAsia="Arial" w:hAnsi="Arial" w:cs="Arial"/>
          <w:position w:val="-1"/>
        </w:rPr>
        <w:t>an</w:t>
      </w:r>
      <w:r w:rsidRPr="00711A1F">
        <w:rPr>
          <w:rFonts w:ascii="Arial" w:eastAsia="Arial" w:hAnsi="Arial" w:cs="Arial"/>
          <w:spacing w:val="1"/>
          <w:position w:val="-1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</w:rPr>
        <w:t>S</w:t>
      </w:r>
      <w:r w:rsidRPr="00711A1F">
        <w:rPr>
          <w:rFonts w:ascii="Arial" w:eastAsia="Arial" w:hAnsi="Arial" w:cs="Arial"/>
          <w:position w:val="-1"/>
        </w:rPr>
        <w:t>u</w:t>
      </w:r>
      <w:r w:rsidRPr="00711A1F">
        <w:rPr>
          <w:rFonts w:ascii="Arial" w:eastAsia="Arial" w:hAnsi="Arial" w:cs="Arial"/>
          <w:spacing w:val="-1"/>
          <w:position w:val="-1"/>
        </w:rPr>
        <w:t>l</w:t>
      </w:r>
      <w:r w:rsidRPr="00711A1F">
        <w:rPr>
          <w:rFonts w:ascii="Arial" w:eastAsia="Arial" w:hAnsi="Arial" w:cs="Arial"/>
          <w:spacing w:val="1"/>
          <w:position w:val="-1"/>
        </w:rPr>
        <w:t>t</w:t>
      </w:r>
      <w:r w:rsidRPr="00711A1F">
        <w:rPr>
          <w:rFonts w:ascii="Arial" w:eastAsia="Arial" w:hAnsi="Arial" w:cs="Arial"/>
          <w:position w:val="-1"/>
        </w:rPr>
        <w:t>an</w:t>
      </w:r>
      <w:r w:rsidRPr="00711A1F">
        <w:rPr>
          <w:rFonts w:ascii="Arial" w:eastAsia="Arial" w:hAnsi="Arial" w:cs="Arial"/>
          <w:spacing w:val="-2"/>
          <w:position w:val="-1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</w:rPr>
        <w:t>I</w:t>
      </w:r>
      <w:r w:rsidRPr="00711A1F">
        <w:rPr>
          <w:rFonts w:ascii="Arial" w:eastAsia="Arial" w:hAnsi="Arial" w:cs="Arial"/>
          <w:spacing w:val="-3"/>
          <w:position w:val="-1"/>
        </w:rPr>
        <w:t>d</w:t>
      </w:r>
      <w:r w:rsidRPr="00711A1F">
        <w:rPr>
          <w:rFonts w:ascii="Arial" w:eastAsia="Arial" w:hAnsi="Arial" w:cs="Arial"/>
          <w:spacing w:val="1"/>
          <w:position w:val="-1"/>
        </w:rPr>
        <w:t>r</w:t>
      </w:r>
      <w:r w:rsidRPr="00711A1F">
        <w:rPr>
          <w:rFonts w:ascii="Arial" w:eastAsia="Arial" w:hAnsi="Arial" w:cs="Arial"/>
          <w:spacing w:val="-1"/>
          <w:position w:val="-1"/>
        </w:rPr>
        <w:t>i</w:t>
      </w:r>
      <w:r w:rsidRPr="00711A1F">
        <w:rPr>
          <w:rFonts w:ascii="Arial" w:eastAsia="Arial" w:hAnsi="Arial" w:cs="Arial"/>
          <w:position w:val="-1"/>
        </w:rPr>
        <w:t>s</w:t>
      </w:r>
      <w:r w:rsidR="006E69D1" w:rsidRPr="00711A1F">
        <w:rPr>
          <w:rFonts w:ascii="Arial" w:eastAsia="Arial" w:hAnsi="Arial" w:cs="Arial"/>
          <w:position w:val="-1"/>
        </w:rPr>
        <w:t>, 2018</w:t>
      </w:r>
      <w:r w:rsidRPr="00711A1F">
        <w:rPr>
          <w:rFonts w:ascii="Arial" w:eastAsia="Arial" w:hAnsi="Arial" w:cs="Arial"/>
          <w:position w:val="-1"/>
        </w:rPr>
        <w:t>.</w:t>
      </w:r>
    </w:p>
    <w:p w14:paraId="57FF3823" w14:textId="77777777" w:rsidR="00A86452" w:rsidRPr="00711A1F" w:rsidRDefault="0041285C" w:rsidP="0028311C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14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16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</w:rPr>
        <w:t>ct</w:t>
      </w:r>
      <w:r w:rsidRPr="00711A1F">
        <w:rPr>
          <w:rFonts w:ascii="Arial" w:eastAsia="Arial" w:hAnsi="Arial" w:cs="Arial"/>
          <w:spacing w:val="14"/>
        </w:rPr>
        <w:t xml:space="preserve">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e:</w:t>
      </w:r>
      <w:r w:rsidRPr="00711A1F">
        <w:rPr>
          <w:rFonts w:ascii="Arial" w:eastAsia="Arial" w:hAnsi="Arial" w:cs="Arial"/>
          <w:spacing w:val="17"/>
        </w:rPr>
        <w:t xml:space="preserve">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2"/>
        </w:rPr>
        <w:t>d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-1"/>
        </w:rPr>
        <w:t>B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3"/>
        </w:rPr>
        <w:t>r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sa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3"/>
        </w:rPr>
        <w:t xml:space="preserve"> </w:t>
      </w:r>
      <w:r w:rsidRPr="00711A1F">
        <w:rPr>
          <w:rFonts w:ascii="Arial" w:eastAsia="Arial" w:hAnsi="Arial" w:cs="Arial"/>
          <w:spacing w:val="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-3"/>
        </w:rPr>
        <w:t>v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s</w:t>
      </w:r>
      <w:r w:rsidR="00A86452"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</w:rPr>
        <w:t xml:space="preserve">Fi </w:t>
      </w:r>
      <w:r w:rsidRPr="00711A1F">
        <w:rPr>
          <w:rFonts w:ascii="Arial" w:eastAsia="Arial" w:hAnsi="Arial" w:cs="Arial"/>
          <w:spacing w:val="1"/>
        </w:rPr>
        <w:t>G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3"/>
        </w:rPr>
        <w:t>Y</w:t>
      </w:r>
      <w:r w:rsidRPr="00711A1F">
        <w:rPr>
          <w:rFonts w:ascii="Arial" w:eastAsia="Arial" w:hAnsi="Arial" w:cs="Arial"/>
        </w:rPr>
        <w:t>g</w:t>
      </w:r>
      <w:r w:rsidRPr="00711A1F">
        <w:rPr>
          <w:rFonts w:ascii="Arial" w:eastAsia="Arial" w:hAnsi="Arial" w:cs="Arial"/>
          <w:spacing w:val="3"/>
        </w:rPr>
        <w:t xml:space="preserve"> </w:t>
      </w:r>
      <w:r w:rsidRPr="00711A1F">
        <w:rPr>
          <w:rFonts w:ascii="Arial" w:eastAsia="Arial" w:hAnsi="Arial" w:cs="Arial"/>
          <w:spacing w:val="-1"/>
        </w:rPr>
        <w:t>D</w:t>
      </w:r>
      <w:r w:rsidRPr="00711A1F">
        <w:rPr>
          <w:rFonts w:ascii="Arial" w:eastAsia="Arial" w:hAnsi="Arial" w:cs="Arial"/>
          <w:spacing w:val="-3"/>
        </w:rPr>
        <w:t>i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</w:rPr>
        <w:t>e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2"/>
        </w:rPr>
        <w:t>k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n Ke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as</w:t>
      </w:r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>l F</w:t>
      </w:r>
      <w:r w:rsidRPr="00711A1F">
        <w:rPr>
          <w:rFonts w:ascii="Arial" w:eastAsia="Arial" w:hAnsi="Arial" w:cs="Arial"/>
          <w:spacing w:val="-1"/>
        </w:rPr>
        <w:t>ai</w:t>
      </w:r>
      <w:r w:rsidRPr="00711A1F">
        <w:rPr>
          <w:rFonts w:ascii="Arial" w:eastAsia="Arial" w:hAnsi="Arial" w:cs="Arial"/>
        </w:rPr>
        <w:t xml:space="preserve">l </w:t>
      </w:r>
      <w:proofErr w:type="gramStart"/>
      <w:r w:rsidRPr="00711A1F">
        <w:rPr>
          <w:rFonts w:ascii="Arial" w:eastAsia="Arial" w:hAnsi="Arial" w:cs="Arial"/>
        </w:rPr>
        <w:t>L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as</w:t>
      </w:r>
      <w:r w:rsidRPr="00711A1F">
        <w:rPr>
          <w:rFonts w:ascii="Arial" w:eastAsia="Arial" w:hAnsi="Arial" w:cs="Arial"/>
          <w:spacing w:val="-4"/>
        </w:rPr>
        <w:t>i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5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</w:t>
      </w:r>
      <w:proofErr w:type="gramEnd"/>
      <w:r w:rsidRPr="00711A1F">
        <w:rPr>
          <w:rFonts w:ascii="Arial" w:eastAsia="Arial" w:hAnsi="Arial" w:cs="Arial"/>
        </w:rPr>
        <w:t xml:space="preserve"> </w:t>
      </w:r>
      <w:r w:rsidRPr="00711A1F">
        <w:rPr>
          <w:rFonts w:ascii="Arial" w:eastAsia="Arial" w:hAnsi="Arial" w:cs="Arial"/>
          <w:spacing w:val="-3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da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i &amp;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3"/>
        </w:rPr>
        <w:t>0</w:t>
      </w:r>
      <w:r w:rsidRPr="00711A1F">
        <w:rPr>
          <w:rFonts w:ascii="Arial" w:eastAsia="Arial" w:hAnsi="Arial" w:cs="Arial"/>
        </w:rPr>
        <w:t>.</w:t>
      </w:r>
    </w:p>
    <w:p w14:paraId="75198921" w14:textId="77777777" w:rsidR="00A86452" w:rsidRPr="00711A1F" w:rsidRDefault="0041285C" w:rsidP="0028311C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su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n</w:t>
      </w:r>
      <w:r w:rsidRPr="00711A1F">
        <w:rPr>
          <w:rFonts w:ascii="Arial" w:eastAsia="Arial" w:hAnsi="Arial" w:cs="Arial"/>
        </w:rPr>
        <w:t>t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  <w:spacing w:val="-3"/>
        </w:rPr>
        <w:t>o</w:t>
      </w:r>
      <w:r w:rsidRPr="00711A1F">
        <w:rPr>
          <w:rFonts w:ascii="Arial" w:eastAsia="Arial" w:hAnsi="Arial" w:cs="Arial"/>
        </w:rPr>
        <w:t>f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-1"/>
        </w:rPr>
        <w:t>j</w:t>
      </w:r>
      <w:r w:rsidRPr="00711A1F">
        <w:rPr>
          <w:rFonts w:ascii="Arial" w:eastAsia="Arial" w:hAnsi="Arial" w:cs="Arial"/>
        </w:rPr>
        <w:t>ect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  <w:spacing w:val="-2"/>
        </w:rPr>
        <w:t>(</w:t>
      </w:r>
      <w:r w:rsidRPr="00711A1F">
        <w:rPr>
          <w:rFonts w:ascii="Arial" w:eastAsia="Arial" w:hAnsi="Arial" w:cs="Arial"/>
          <w:spacing w:val="2"/>
        </w:rPr>
        <w:t>T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t</w:t>
      </w:r>
      <w:r w:rsidRPr="00711A1F">
        <w:rPr>
          <w:rFonts w:ascii="Arial" w:eastAsia="Arial" w:hAnsi="Arial" w:cs="Arial"/>
          <w:spacing w:val="-1"/>
        </w:rPr>
        <w:t>l</w:t>
      </w:r>
      <w:r w:rsidRPr="00711A1F">
        <w:rPr>
          <w:rFonts w:ascii="Arial" w:eastAsia="Arial" w:hAnsi="Arial" w:cs="Arial"/>
        </w:rPr>
        <w:t>e:</w:t>
      </w:r>
      <w:r w:rsidRPr="00711A1F">
        <w:rPr>
          <w:rFonts w:ascii="Arial" w:eastAsia="Arial" w:hAnsi="Arial" w:cs="Arial"/>
          <w:spacing w:val="26"/>
        </w:rPr>
        <w:t xml:space="preserve">  </w:t>
      </w:r>
      <w:r w:rsidRPr="00711A1F">
        <w:rPr>
          <w:rFonts w:ascii="Arial" w:eastAsia="Arial" w:hAnsi="Arial" w:cs="Arial"/>
          <w:spacing w:val="-1"/>
        </w:rPr>
        <w:t>K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22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e</w:t>
      </w:r>
      <w:r w:rsidRPr="00711A1F">
        <w:rPr>
          <w:rFonts w:ascii="Arial" w:eastAsia="Arial" w:hAnsi="Arial" w:cs="Arial"/>
          <w:spacing w:val="-3"/>
        </w:rPr>
        <w:t>n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23"/>
        </w:rPr>
        <w:t xml:space="preserve"> </w:t>
      </w:r>
      <w:r w:rsidRPr="00711A1F">
        <w:rPr>
          <w:rFonts w:ascii="Arial" w:eastAsia="Arial" w:hAnsi="Arial" w:cs="Arial"/>
        </w:rPr>
        <w:t>ce</w:t>
      </w:r>
      <w:r w:rsidRPr="00711A1F">
        <w:rPr>
          <w:rFonts w:ascii="Arial" w:eastAsia="Arial" w:hAnsi="Arial" w:cs="Arial"/>
          <w:spacing w:val="-1"/>
        </w:rPr>
        <w:t>p</w:t>
      </w:r>
      <w:r w:rsidRPr="00711A1F">
        <w:rPr>
          <w:rFonts w:ascii="Arial" w:eastAsia="Arial" w:hAnsi="Arial" w:cs="Arial"/>
        </w:rPr>
        <w:t>at</w:t>
      </w:r>
      <w:r w:rsidRPr="00711A1F">
        <w:rPr>
          <w:rFonts w:ascii="Arial" w:eastAsia="Arial" w:hAnsi="Arial" w:cs="Arial"/>
          <w:spacing w:val="26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2"/>
        </w:rPr>
        <w:t>g</w:t>
      </w:r>
      <w:r w:rsidRPr="00711A1F">
        <w:rPr>
          <w:rFonts w:ascii="Arial" w:eastAsia="Arial" w:hAnsi="Arial" w:cs="Arial"/>
        </w:rPr>
        <w:t>i</w:t>
      </w:r>
      <w:r w:rsidRPr="00711A1F">
        <w:rPr>
          <w:rFonts w:ascii="Arial" w:eastAsia="Arial" w:hAnsi="Arial" w:cs="Arial"/>
          <w:spacing w:val="24"/>
        </w:rPr>
        <w:t xml:space="preserve"> </w:t>
      </w:r>
      <w:r w:rsidRPr="00711A1F">
        <w:rPr>
          <w:rFonts w:ascii="Arial" w:eastAsia="Arial" w:hAnsi="Arial" w:cs="Arial"/>
        </w:rPr>
        <w:t>p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an</w:t>
      </w:r>
      <w:r w:rsidRPr="00711A1F">
        <w:rPr>
          <w:rFonts w:ascii="Arial" w:eastAsia="Arial" w:hAnsi="Arial" w:cs="Arial"/>
          <w:spacing w:val="25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3"/>
        </w:rPr>
        <w:t>a</w:t>
      </w:r>
      <w:r w:rsidRPr="00711A1F">
        <w:rPr>
          <w:rFonts w:ascii="Arial" w:eastAsia="Arial" w:hAnsi="Arial" w:cs="Arial"/>
        </w:rPr>
        <w:t>nk</w:t>
      </w:r>
      <w:r w:rsidRPr="00711A1F">
        <w:rPr>
          <w:rFonts w:ascii="Arial" w:eastAsia="Arial" w:hAnsi="Arial" w:cs="Arial"/>
          <w:spacing w:val="27"/>
        </w:rPr>
        <w:t xml:space="preserve"> </w:t>
      </w:r>
      <w:r w:rsidRPr="00711A1F">
        <w:rPr>
          <w:rFonts w:ascii="Arial" w:eastAsia="Arial" w:hAnsi="Arial" w:cs="Arial"/>
        </w:rPr>
        <w:t>b</w:t>
      </w:r>
      <w:r w:rsidRPr="00711A1F">
        <w:rPr>
          <w:rFonts w:ascii="Arial" w:eastAsia="Arial" w:hAnsi="Arial" w:cs="Arial"/>
          <w:spacing w:val="-3"/>
        </w:rPr>
        <w:t>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d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sa</w:t>
      </w:r>
      <w:r w:rsidRPr="00711A1F">
        <w:rPr>
          <w:rFonts w:ascii="Arial" w:eastAsia="Arial" w:hAnsi="Arial" w:cs="Arial"/>
          <w:spacing w:val="-2"/>
        </w:rPr>
        <w:t>r</w:t>
      </w:r>
      <w:r w:rsidRPr="00711A1F">
        <w:rPr>
          <w:rFonts w:ascii="Arial" w:eastAsia="Arial" w:hAnsi="Arial" w:cs="Arial"/>
        </w:rPr>
        <w:t xml:space="preserve">kn </w:t>
      </w:r>
      <w:proofErr w:type="gramStart"/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nte</w:t>
      </w:r>
      <w:r w:rsidRPr="00711A1F">
        <w:rPr>
          <w:rFonts w:ascii="Arial" w:eastAsia="Arial" w:hAnsi="Arial" w:cs="Arial"/>
          <w:spacing w:val="1"/>
        </w:rPr>
        <w:t>r</w:t>
      </w:r>
      <w:r w:rsidRPr="00711A1F">
        <w:rPr>
          <w:rFonts w:ascii="Arial" w:eastAsia="Arial" w:hAnsi="Arial" w:cs="Arial"/>
        </w:rPr>
        <w:t>es</w:t>
      </w:r>
      <w:r w:rsidRPr="00711A1F">
        <w:rPr>
          <w:rFonts w:ascii="Arial" w:eastAsia="Arial" w:hAnsi="Arial" w:cs="Arial"/>
          <w:spacing w:val="-1"/>
        </w:rPr>
        <w:t>t</w:t>
      </w:r>
      <w:r w:rsidRPr="00711A1F">
        <w:rPr>
          <w:rFonts w:ascii="Arial" w:eastAsia="Arial" w:hAnsi="Arial" w:cs="Arial"/>
        </w:rPr>
        <w:t xml:space="preserve">, 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S</w:t>
      </w:r>
      <w:r w:rsidRPr="00711A1F">
        <w:rPr>
          <w:rFonts w:ascii="Arial" w:eastAsia="Arial" w:hAnsi="Arial" w:cs="Arial"/>
        </w:rPr>
        <w:t>u</w:t>
      </w:r>
      <w:r w:rsidRPr="00711A1F">
        <w:rPr>
          <w:rFonts w:ascii="Arial" w:eastAsia="Arial" w:hAnsi="Arial" w:cs="Arial"/>
          <w:spacing w:val="1"/>
        </w:rPr>
        <w:t>j</w:t>
      </w:r>
      <w:r w:rsidRPr="00711A1F">
        <w:rPr>
          <w:rFonts w:ascii="Arial" w:eastAsia="Arial" w:hAnsi="Arial" w:cs="Arial"/>
        </w:rPr>
        <w:t>a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h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</w:rPr>
        <w:t>h</w:t>
      </w:r>
      <w:proofErr w:type="gramEnd"/>
      <w:r w:rsidRPr="00711A1F">
        <w:rPr>
          <w:rFonts w:ascii="Arial" w:eastAsia="Arial" w:hAnsi="Arial" w:cs="Arial"/>
          <w:spacing w:val="-2"/>
        </w:rPr>
        <w:t xml:space="preserve"> </w:t>
      </w:r>
      <w:r w:rsidRPr="00711A1F">
        <w:rPr>
          <w:rFonts w:ascii="Arial" w:eastAsia="Arial" w:hAnsi="Arial" w:cs="Arial"/>
          <w:spacing w:val="-4"/>
        </w:rPr>
        <w:t>M</w:t>
      </w:r>
      <w:r w:rsidRPr="00711A1F">
        <w:rPr>
          <w:rFonts w:ascii="Arial" w:eastAsia="Arial" w:hAnsi="Arial" w:cs="Arial"/>
          <w:spacing w:val="-1"/>
        </w:rPr>
        <w:t>i</w:t>
      </w:r>
      <w:r w:rsidRPr="00711A1F">
        <w:rPr>
          <w:rFonts w:ascii="Arial" w:eastAsia="Arial" w:hAnsi="Arial" w:cs="Arial"/>
        </w:rPr>
        <w:t>da</w:t>
      </w:r>
      <w:r w:rsidRPr="00711A1F">
        <w:rPr>
          <w:rFonts w:ascii="Arial" w:eastAsia="Arial" w:hAnsi="Arial" w:cs="Arial"/>
          <w:spacing w:val="1"/>
        </w:rPr>
        <w:t xml:space="preserve"> </w:t>
      </w:r>
      <w:r w:rsidRPr="00711A1F">
        <w:rPr>
          <w:rFonts w:ascii="Arial" w:eastAsia="Arial" w:hAnsi="Arial" w:cs="Arial"/>
          <w:spacing w:val="-1"/>
        </w:rPr>
        <w:t>A</w:t>
      </w:r>
      <w:r w:rsidRPr="00711A1F">
        <w:rPr>
          <w:rFonts w:ascii="Arial" w:eastAsia="Arial" w:hAnsi="Arial" w:cs="Arial"/>
          <w:spacing w:val="-2"/>
        </w:rPr>
        <w:t>z</w:t>
      </w:r>
      <w:r w:rsidRPr="00711A1F">
        <w:rPr>
          <w:rFonts w:ascii="Arial" w:eastAsia="Arial" w:hAnsi="Arial" w:cs="Arial"/>
          <w:spacing w:val="1"/>
        </w:rPr>
        <w:t>m</w:t>
      </w:r>
      <w:r w:rsidRPr="00711A1F">
        <w:rPr>
          <w:rFonts w:ascii="Arial" w:eastAsia="Arial" w:hAnsi="Arial" w:cs="Arial"/>
        </w:rPr>
        <w:t>i &amp;</w:t>
      </w:r>
      <w:r w:rsidRPr="00711A1F">
        <w:rPr>
          <w:rFonts w:ascii="Arial" w:eastAsia="Arial" w:hAnsi="Arial" w:cs="Arial"/>
          <w:spacing w:val="2"/>
        </w:rPr>
        <w:t xml:space="preserve"> </w:t>
      </w:r>
      <w:r w:rsidRPr="00711A1F">
        <w:rPr>
          <w:rFonts w:ascii="Arial" w:eastAsia="Arial" w:hAnsi="Arial" w:cs="Arial"/>
          <w:spacing w:val="-1"/>
        </w:rPr>
        <w:t>C</w:t>
      </w:r>
      <w:r w:rsidRPr="00711A1F">
        <w:rPr>
          <w:rFonts w:ascii="Arial" w:eastAsia="Arial" w:hAnsi="Arial" w:cs="Arial"/>
        </w:rPr>
        <w:t>o</w:t>
      </w:r>
      <w:r w:rsidRPr="00711A1F">
        <w:rPr>
          <w:rFonts w:ascii="Arial" w:eastAsia="Arial" w:hAnsi="Arial" w:cs="Arial"/>
          <w:spacing w:val="1"/>
        </w:rPr>
        <w:t>)</w:t>
      </w:r>
      <w:r w:rsidRPr="00711A1F">
        <w:rPr>
          <w:rFonts w:ascii="Arial" w:eastAsia="Arial" w:hAnsi="Arial" w:cs="Arial"/>
        </w:rPr>
        <w:t>, 2</w:t>
      </w:r>
      <w:r w:rsidRPr="00711A1F">
        <w:rPr>
          <w:rFonts w:ascii="Arial" w:eastAsia="Arial" w:hAnsi="Arial" w:cs="Arial"/>
          <w:spacing w:val="-1"/>
        </w:rPr>
        <w:t>0</w:t>
      </w:r>
      <w:r w:rsidRPr="00711A1F"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  <w:spacing w:val="-1"/>
        </w:rPr>
        <w:t>0</w:t>
      </w:r>
      <w:r w:rsidR="00B76240" w:rsidRPr="00711A1F">
        <w:rPr>
          <w:rFonts w:ascii="Arial" w:eastAsia="Arial" w:hAnsi="Arial" w:cs="Arial"/>
        </w:rPr>
        <w:t>.</w:t>
      </w:r>
    </w:p>
    <w:p w14:paraId="6FAE9ED6" w14:textId="1CA306CD" w:rsidR="00D541CF" w:rsidRDefault="00D541CF" w:rsidP="00445220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>Consultant for Panduan Pengajaran Dan Pembelajaran Matematik Tambahan Kurikulum Standard Sekolah Menengah (KSSM), Client: Bahagian Pembangunan Kurikulum, Kem</w:t>
      </w:r>
      <w:r w:rsidR="008E17EC" w:rsidRPr="00711A1F">
        <w:rPr>
          <w:rFonts w:ascii="Arial" w:eastAsia="Arial" w:hAnsi="Arial" w:cs="Arial"/>
        </w:rPr>
        <w:t>enterian Pendidikan Malaysia (5-8 October</w:t>
      </w:r>
      <w:r w:rsidRPr="00711A1F">
        <w:rPr>
          <w:rFonts w:ascii="Arial" w:eastAsia="Arial" w:hAnsi="Arial" w:cs="Arial"/>
        </w:rPr>
        <w:t xml:space="preserve"> 2021)</w:t>
      </w:r>
      <w:r w:rsidR="004F17AF">
        <w:rPr>
          <w:rFonts w:ascii="Arial" w:eastAsia="Arial" w:hAnsi="Arial" w:cs="Arial"/>
        </w:rPr>
        <w:t>, Honorarium fees: RM 1440.</w:t>
      </w:r>
      <w:r w:rsidR="008E17EC" w:rsidRPr="00711A1F">
        <w:rPr>
          <w:rFonts w:ascii="Arial" w:eastAsia="Arial" w:hAnsi="Arial" w:cs="Arial"/>
        </w:rPr>
        <w:t>00.</w:t>
      </w:r>
    </w:p>
    <w:p w14:paraId="19106EA8" w14:textId="3548A6D6" w:rsidR="004F17AF" w:rsidRDefault="004F17AF" w:rsidP="004F17AF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 w:rsidRPr="00711A1F">
        <w:rPr>
          <w:rFonts w:ascii="Arial" w:eastAsia="Arial" w:hAnsi="Arial" w:cs="Arial"/>
        </w:rPr>
        <w:t xml:space="preserve">Consultant for Panduan Pengajaran Dan Pembelajaran Matematik Tambahan Kurikulum Standard </w:t>
      </w:r>
      <w:r w:rsidR="00B65D5E">
        <w:rPr>
          <w:rFonts w:ascii="Arial" w:eastAsia="Arial" w:hAnsi="Arial" w:cs="Arial"/>
        </w:rPr>
        <w:t>Sekolah Menengah (KSSM), Client</w:t>
      </w:r>
      <w:r w:rsidRPr="00711A1F">
        <w:rPr>
          <w:rFonts w:ascii="Arial" w:eastAsia="Arial" w:hAnsi="Arial" w:cs="Arial"/>
        </w:rPr>
        <w:t>: Bahagian Pembangunan Kurikulum, Kementerian Pendidikan Malaysia (</w:t>
      </w:r>
      <w:r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</w:rPr>
        <w:t>5-</w:t>
      </w:r>
      <w:r>
        <w:rPr>
          <w:rFonts w:ascii="Arial" w:eastAsia="Arial" w:hAnsi="Arial" w:cs="Arial"/>
        </w:rPr>
        <w:t>2</w:t>
      </w:r>
      <w:r w:rsidRPr="00711A1F"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</w:rPr>
        <w:t>August 2022</w:t>
      </w:r>
      <w:r w:rsidRPr="00711A1F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Honorarium fees: RM 540.</w:t>
      </w:r>
      <w:r w:rsidRPr="00711A1F">
        <w:rPr>
          <w:rFonts w:ascii="Arial" w:eastAsia="Arial" w:hAnsi="Arial" w:cs="Arial"/>
        </w:rPr>
        <w:t>00.</w:t>
      </w:r>
    </w:p>
    <w:p w14:paraId="2671E0B3" w14:textId="77777777" w:rsidR="00B95C70" w:rsidRPr="00445220" w:rsidRDefault="00C72FAD" w:rsidP="000D6FA3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International Consultancy service for review of Mathematics Curriculum for </w:t>
      </w:r>
      <w:r w:rsidR="00CF280B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Ministry of Educ</w:t>
      </w:r>
      <w:r w:rsidR="009911A7">
        <w:rPr>
          <w:rFonts w:ascii="Arial" w:eastAsia="Arial" w:hAnsi="Arial" w:cs="Arial"/>
        </w:rPr>
        <w:t>ation of one country in Asia</w:t>
      </w:r>
      <w:r>
        <w:rPr>
          <w:rFonts w:ascii="Arial" w:eastAsia="Arial" w:hAnsi="Arial" w:cs="Arial"/>
        </w:rPr>
        <w:t xml:space="preserve"> (I cannot state the name of the country here as I signed </w:t>
      </w:r>
      <w:r w:rsidRPr="00C72FAD">
        <w:rPr>
          <w:rFonts w:ascii="Arial" w:eastAsia="Arial" w:hAnsi="Arial" w:cs="Arial"/>
        </w:rPr>
        <w:t>the agreement to keep the name of the co</w:t>
      </w:r>
      <w:r>
        <w:rPr>
          <w:rFonts w:ascii="Arial" w:eastAsia="Arial" w:hAnsi="Arial" w:cs="Arial"/>
        </w:rPr>
        <w:t xml:space="preserve">untry private </w:t>
      </w:r>
      <w:r w:rsidR="00CF280B">
        <w:rPr>
          <w:rFonts w:ascii="Arial" w:eastAsia="Arial" w:hAnsi="Arial" w:cs="Arial"/>
        </w:rPr>
        <w:t xml:space="preserve">from the public </w:t>
      </w:r>
      <w:r>
        <w:rPr>
          <w:rFonts w:ascii="Arial" w:eastAsia="Arial" w:hAnsi="Arial" w:cs="Arial"/>
        </w:rPr>
        <w:t>for 5 years. P</w:t>
      </w:r>
      <w:r w:rsidR="00CF280B">
        <w:rPr>
          <w:rFonts w:ascii="Arial" w:eastAsia="Arial" w:hAnsi="Arial" w:cs="Arial"/>
        </w:rPr>
        <w:t>lease ask during the interview session if you want to</w:t>
      </w:r>
      <w:r>
        <w:rPr>
          <w:rFonts w:ascii="Arial" w:eastAsia="Arial" w:hAnsi="Arial" w:cs="Arial"/>
        </w:rPr>
        <w:t xml:space="preserve"> see the Letter of agreement)</w:t>
      </w:r>
      <w:r w:rsidR="000D6FA3">
        <w:rPr>
          <w:rFonts w:ascii="Arial" w:eastAsia="Arial" w:hAnsi="Arial" w:cs="Arial"/>
        </w:rPr>
        <w:t>, (July- Sept 2022),</w:t>
      </w:r>
      <w:r w:rsidR="000D6FA3" w:rsidRPr="000D6FA3">
        <w:t xml:space="preserve"> </w:t>
      </w:r>
      <w:r w:rsidR="000D6FA3" w:rsidRPr="000D6FA3">
        <w:rPr>
          <w:rFonts w:ascii="Arial" w:eastAsia="Arial" w:hAnsi="Arial" w:cs="Arial"/>
        </w:rPr>
        <w:t xml:space="preserve">Honorarium fees: RM </w:t>
      </w:r>
      <w:r w:rsidR="000D6FA3">
        <w:rPr>
          <w:rFonts w:ascii="Arial" w:eastAsia="Arial" w:hAnsi="Arial" w:cs="Arial"/>
        </w:rPr>
        <w:t>7600</w:t>
      </w:r>
      <w:r w:rsidR="000D6FA3" w:rsidRPr="000D6FA3">
        <w:rPr>
          <w:rFonts w:ascii="Arial" w:eastAsia="Arial" w:hAnsi="Arial" w:cs="Arial"/>
        </w:rPr>
        <w:t>.00.</w:t>
      </w:r>
      <w:r w:rsidR="000D6FA3">
        <w:rPr>
          <w:rFonts w:ascii="Arial" w:eastAsia="Arial" w:hAnsi="Arial" w:cs="Arial"/>
        </w:rPr>
        <w:t xml:space="preserve"> </w:t>
      </w:r>
    </w:p>
    <w:p w14:paraId="79C5F94F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3AFA3413" w14:textId="77777777" w:rsidR="00BB2F72" w:rsidRPr="00711A1F" w:rsidRDefault="00BB2F72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2BAC97CB" w14:textId="77777777" w:rsidR="00376F8D" w:rsidRPr="00711A1F" w:rsidRDefault="00376F8D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174806E3" w14:textId="77777777" w:rsidR="005C3ED0" w:rsidRPr="00711A1F" w:rsidRDefault="00A53C19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9</w:t>
      </w:r>
      <w:r w:rsidR="00F675D9" w:rsidRPr="00711A1F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E</w:t>
      </w:r>
      <w:r w:rsidR="00F675D9"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IC</w:t>
      </w:r>
      <w:r w:rsidR="00F675D9" w:rsidRPr="00711A1F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F675D9" w:rsidRPr="00711A1F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pacing w:val="6"/>
          <w:sz w:val="22"/>
          <w:szCs w:val="22"/>
        </w:rPr>
        <w:t>W</w:t>
      </w:r>
      <w:r w:rsidR="00F675D9"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="00F675D9" w:rsidRPr="00711A1F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="00F675D9" w:rsidRPr="00711A1F">
        <w:rPr>
          <w:rFonts w:ascii="Arial" w:eastAsia="Arial" w:hAnsi="Arial" w:cs="Arial"/>
          <w:b/>
          <w:sz w:val="22"/>
          <w:szCs w:val="22"/>
        </w:rPr>
        <w:t>D</w:t>
      </w:r>
    </w:p>
    <w:p w14:paraId="413CF886" w14:textId="77777777" w:rsidR="005C3ED0" w:rsidRPr="00711A1F" w:rsidRDefault="005C3ED0" w:rsidP="0028311C">
      <w:pPr>
        <w:spacing w:before="14" w:line="240" w:lineRule="exact"/>
        <w:rPr>
          <w:rFonts w:ascii="Arial" w:hAnsi="Arial" w:cs="Arial"/>
          <w:sz w:val="22"/>
          <w:szCs w:val="22"/>
        </w:rPr>
      </w:pPr>
    </w:p>
    <w:p w14:paraId="5B170026" w14:textId="77777777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1.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a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-3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nt</w:t>
      </w:r>
      <w:r w:rsidRPr="00711A1F">
        <w:rPr>
          <w:rFonts w:ascii="Arial" w:eastAsia="Arial" w:hAnsi="Arial" w:cs="Arial"/>
          <w:spacing w:val="-2"/>
          <w:sz w:val="22"/>
          <w:szCs w:val="22"/>
        </w:rPr>
        <w:t>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z w:val="22"/>
          <w:szCs w:val="22"/>
        </w:rPr>
        <w:t>ere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on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atic</w:t>
      </w:r>
      <w:r w:rsidRPr="00711A1F">
        <w:rPr>
          <w:rFonts w:ascii="Arial" w:eastAsia="Arial" w:hAnsi="Arial" w:cs="Arial"/>
          <w:spacing w:val="-3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</w:t>
      </w:r>
      <w:r w:rsidRPr="00711A1F">
        <w:rPr>
          <w:rFonts w:ascii="Arial" w:eastAsia="Arial" w:hAnsi="Arial" w:cs="Arial"/>
          <w:spacing w:val="-2"/>
          <w:sz w:val="22"/>
          <w:szCs w:val="22"/>
        </w:rPr>
        <w:t>p</w:t>
      </w:r>
      <w:r w:rsidRPr="00711A1F">
        <w:rPr>
          <w:rFonts w:ascii="Arial" w:eastAsia="Arial" w:hAnsi="Arial" w:cs="Arial"/>
          <w:sz w:val="22"/>
          <w:szCs w:val="22"/>
        </w:rPr>
        <w:t>uti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&amp;</w:t>
      </w:r>
      <w:r w:rsidRPr="00711A1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pli</w:t>
      </w:r>
      <w:r w:rsidRPr="00711A1F">
        <w:rPr>
          <w:rFonts w:ascii="Arial" w:eastAsia="Arial" w:hAnsi="Arial" w:cs="Arial"/>
          <w:sz w:val="22"/>
          <w:szCs w:val="22"/>
        </w:rPr>
        <w:t>ed</w:t>
      </w:r>
    </w:p>
    <w:p w14:paraId="1C6D98FC" w14:textId="77777777" w:rsidR="005C3ED0" w:rsidRPr="00711A1F" w:rsidRDefault="00F675D9" w:rsidP="0028311C">
      <w:pPr>
        <w:spacing w:before="20"/>
        <w:ind w:left="82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athe</w:t>
      </w:r>
      <w:r w:rsidRPr="00711A1F">
        <w:rPr>
          <w:rFonts w:ascii="Arial" w:eastAsia="Arial" w:hAnsi="Arial" w:cs="Arial"/>
          <w:spacing w:val="1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 xml:space="preserve">atics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(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M</w:t>
      </w:r>
      <w:r w:rsidRPr="00711A1F">
        <w:rPr>
          <w:rFonts w:ascii="Arial" w:eastAsia="Arial" w:hAnsi="Arial" w:cs="Arial"/>
          <w:sz w:val="22"/>
          <w:szCs w:val="22"/>
        </w:rPr>
        <w:t>)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iS</w:t>
      </w:r>
      <w:r w:rsidRPr="00711A1F">
        <w:rPr>
          <w:rFonts w:ascii="Arial" w:eastAsia="Arial" w:hAnsi="Arial" w:cs="Arial"/>
          <w:sz w:val="22"/>
          <w:szCs w:val="22"/>
        </w:rPr>
        <w:t>Z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9</w:t>
      </w:r>
      <w:r w:rsidRPr="00711A1F">
        <w:rPr>
          <w:rFonts w:ascii="Arial" w:eastAsia="Arial" w:hAnsi="Arial" w:cs="Arial"/>
          <w:sz w:val="22"/>
          <w:szCs w:val="22"/>
        </w:rPr>
        <w:t>.</w:t>
      </w:r>
    </w:p>
    <w:p w14:paraId="3392B398" w14:textId="77777777" w:rsidR="005C3ED0" w:rsidRPr="00711A1F" w:rsidRDefault="00F675D9" w:rsidP="0028311C">
      <w:pPr>
        <w:spacing w:before="20" w:line="259" w:lineRule="auto"/>
        <w:ind w:left="820" w:right="100" w:hanging="3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2.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est</w:t>
      </w:r>
      <w:r w:rsidRPr="00711A1F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es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ati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at</w:t>
      </w:r>
      <w:r w:rsidRPr="00711A1F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he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nte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3"/>
          <w:sz w:val="22"/>
          <w:szCs w:val="22"/>
        </w:rPr>
        <w:t>a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al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co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1"/>
          <w:sz w:val="22"/>
          <w:szCs w:val="22"/>
        </w:rPr>
        <w:t>f</w:t>
      </w:r>
      <w:r w:rsidRPr="00711A1F">
        <w:rPr>
          <w:rFonts w:ascii="Arial" w:eastAsia="Arial" w:hAnsi="Arial" w:cs="Arial"/>
          <w:sz w:val="22"/>
          <w:szCs w:val="22"/>
        </w:rPr>
        <w:t>erence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on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eri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g</w:t>
      </w:r>
      <w:r w:rsidRPr="00711A1F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&amp;</w:t>
      </w:r>
      <w:r w:rsidRPr="00711A1F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2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ec</w:t>
      </w:r>
      <w:r w:rsidRPr="00711A1F">
        <w:rPr>
          <w:rFonts w:ascii="Arial" w:eastAsia="Arial" w:hAnsi="Arial" w:cs="Arial"/>
          <w:spacing w:val="-1"/>
          <w:sz w:val="22"/>
          <w:szCs w:val="22"/>
        </w:rPr>
        <w:t>h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ol</w:t>
      </w:r>
      <w:r w:rsidRPr="00711A1F">
        <w:rPr>
          <w:rFonts w:ascii="Arial" w:eastAsia="Arial" w:hAnsi="Arial" w:cs="Arial"/>
          <w:sz w:val="22"/>
          <w:szCs w:val="22"/>
        </w:rPr>
        <w:t>o</w:t>
      </w:r>
      <w:r w:rsidRPr="00711A1F">
        <w:rPr>
          <w:rFonts w:ascii="Arial" w:eastAsia="Arial" w:hAnsi="Arial" w:cs="Arial"/>
          <w:spacing w:val="2"/>
          <w:sz w:val="22"/>
          <w:szCs w:val="22"/>
        </w:rPr>
        <w:t>g</w:t>
      </w:r>
      <w:r w:rsidRPr="00711A1F">
        <w:rPr>
          <w:rFonts w:ascii="Arial" w:eastAsia="Arial" w:hAnsi="Arial" w:cs="Arial"/>
          <w:spacing w:val="-2"/>
          <w:sz w:val="22"/>
          <w:szCs w:val="22"/>
        </w:rPr>
        <w:t>y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ompu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r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B</w:t>
      </w:r>
      <w:r w:rsidRPr="00711A1F">
        <w:rPr>
          <w:rFonts w:ascii="Arial" w:eastAsia="Arial" w:hAnsi="Arial" w:cs="Arial"/>
          <w:sz w:val="22"/>
          <w:szCs w:val="22"/>
        </w:rPr>
        <w:t>as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 xml:space="preserve">&amp;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pli</w:t>
      </w:r>
      <w:r w:rsidRPr="00711A1F">
        <w:rPr>
          <w:rFonts w:ascii="Arial" w:eastAsia="Arial" w:hAnsi="Arial" w:cs="Arial"/>
          <w:sz w:val="22"/>
          <w:szCs w:val="22"/>
        </w:rPr>
        <w:t>ed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c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ces he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 xml:space="preserve">d </w:t>
      </w:r>
      <w:r w:rsidRPr="00711A1F">
        <w:rPr>
          <w:rFonts w:ascii="Arial" w:eastAsia="Arial" w:hAnsi="Arial" w:cs="Arial"/>
          <w:spacing w:val="-2"/>
          <w:sz w:val="22"/>
          <w:szCs w:val="22"/>
        </w:rPr>
        <w:t>a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3"/>
          <w:sz w:val="22"/>
          <w:szCs w:val="22"/>
        </w:rPr>
        <w:t>o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,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orea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atan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n 20</w:t>
      </w:r>
      <w:r w:rsidRPr="00711A1F">
        <w:rPr>
          <w:rFonts w:ascii="Arial" w:eastAsia="Arial" w:hAnsi="Arial" w:cs="Arial"/>
          <w:spacing w:val="-3"/>
          <w:sz w:val="22"/>
          <w:szCs w:val="22"/>
        </w:rPr>
        <w:t>1</w:t>
      </w:r>
      <w:r w:rsidRPr="00711A1F">
        <w:rPr>
          <w:rFonts w:ascii="Arial" w:eastAsia="Arial" w:hAnsi="Arial" w:cs="Arial"/>
          <w:sz w:val="22"/>
          <w:szCs w:val="22"/>
        </w:rPr>
        <w:t>6.</w:t>
      </w:r>
    </w:p>
    <w:p w14:paraId="1E00A2F7" w14:textId="6965C110" w:rsidR="000D4CB9" w:rsidRDefault="000D4CB9" w:rsidP="0028311C">
      <w:pPr>
        <w:spacing w:before="20" w:line="259" w:lineRule="auto"/>
        <w:ind w:left="820" w:right="100" w:hanging="360"/>
        <w:rPr>
          <w:rFonts w:ascii="Arial" w:hAnsi="Arial" w:cs="Arial"/>
          <w:sz w:val="22"/>
          <w:szCs w:val="22"/>
        </w:rPr>
      </w:pPr>
      <w:r w:rsidRPr="00711A1F">
        <w:rPr>
          <w:rFonts w:ascii="Arial" w:hAnsi="Arial" w:cs="Arial"/>
          <w:sz w:val="22"/>
          <w:szCs w:val="22"/>
        </w:rPr>
        <w:t>3.</w:t>
      </w:r>
      <w:r w:rsidRPr="00711A1F">
        <w:rPr>
          <w:rFonts w:ascii="Arial" w:hAnsi="Arial" w:cs="Arial"/>
          <w:sz w:val="22"/>
          <w:szCs w:val="22"/>
        </w:rPr>
        <w:tab/>
        <w:t xml:space="preserve">Gold medal for </w:t>
      </w:r>
      <w:r w:rsidR="00780405" w:rsidRPr="00711A1F">
        <w:rPr>
          <w:rFonts w:ascii="Arial" w:hAnsi="Arial" w:cs="Arial"/>
          <w:sz w:val="22"/>
          <w:szCs w:val="22"/>
        </w:rPr>
        <w:t>Innovation</w:t>
      </w:r>
      <w:r w:rsidRPr="00711A1F">
        <w:rPr>
          <w:rFonts w:ascii="Arial" w:hAnsi="Arial" w:cs="Arial"/>
          <w:sz w:val="22"/>
          <w:szCs w:val="22"/>
        </w:rPr>
        <w:t xml:space="preserve"> Competition 2.0 Fakulti Sains dan Matematik, </w:t>
      </w:r>
      <w:r w:rsidR="00C14904" w:rsidRPr="00711A1F">
        <w:rPr>
          <w:rFonts w:ascii="Arial" w:hAnsi="Arial" w:cs="Arial"/>
          <w:sz w:val="22"/>
          <w:szCs w:val="22"/>
        </w:rPr>
        <w:t xml:space="preserve">UPSI, </w:t>
      </w:r>
      <w:r w:rsidRPr="00711A1F">
        <w:rPr>
          <w:rFonts w:ascii="Arial" w:hAnsi="Arial" w:cs="Arial"/>
          <w:sz w:val="22"/>
          <w:szCs w:val="22"/>
        </w:rPr>
        <w:t>2019.</w:t>
      </w:r>
    </w:p>
    <w:p w14:paraId="7FAC84F6" w14:textId="2955F45C" w:rsidR="00710C27" w:rsidRDefault="00710C27" w:rsidP="0028311C">
      <w:pPr>
        <w:spacing w:before="20" w:line="259" w:lineRule="auto"/>
        <w:ind w:left="820" w:right="1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710C27">
        <w:rPr>
          <w:rFonts w:ascii="Arial" w:hAnsi="Arial" w:cs="Arial"/>
          <w:sz w:val="22"/>
          <w:szCs w:val="22"/>
        </w:rPr>
        <w:t xml:space="preserve">Participate for </w:t>
      </w:r>
      <w:proofErr w:type="gramStart"/>
      <w:r w:rsidRPr="00710C27">
        <w:rPr>
          <w:rFonts w:ascii="Arial" w:hAnsi="Arial" w:cs="Arial"/>
          <w:sz w:val="22"/>
          <w:szCs w:val="22"/>
        </w:rPr>
        <w:t>Anugerah  PdP</w:t>
      </w:r>
      <w:proofErr w:type="gramEnd"/>
      <w:r w:rsidRPr="00710C27">
        <w:rPr>
          <w:rFonts w:ascii="Arial" w:hAnsi="Arial" w:cs="Arial"/>
          <w:sz w:val="22"/>
          <w:szCs w:val="22"/>
        </w:rPr>
        <w:t xml:space="preserve"> (kategori Sains Tulen) in Anugerah Akademia UPSI 2021.</w:t>
      </w:r>
    </w:p>
    <w:p w14:paraId="618C277D" w14:textId="0A0A10D0" w:rsidR="00710C27" w:rsidRDefault="00710C27" w:rsidP="0028311C">
      <w:pPr>
        <w:spacing w:before="20" w:line="259" w:lineRule="auto"/>
        <w:ind w:left="820" w:right="1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710C27">
        <w:rPr>
          <w:rFonts w:ascii="Arial" w:hAnsi="Arial" w:cs="Arial"/>
          <w:sz w:val="22"/>
          <w:szCs w:val="22"/>
        </w:rPr>
        <w:t>Participate in Anugerah Khas YB Menteri Pengajian Tinggi – AKRI (Immersive learning experience category), 2022.</w:t>
      </w:r>
    </w:p>
    <w:p w14:paraId="4DCA6A88" w14:textId="77777777" w:rsidR="00710C27" w:rsidRPr="00711A1F" w:rsidRDefault="00710C27" w:rsidP="0028311C">
      <w:pPr>
        <w:spacing w:before="20" w:line="259" w:lineRule="auto"/>
        <w:ind w:left="820" w:right="100" w:hanging="360"/>
        <w:rPr>
          <w:rFonts w:ascii="Arial" w:eastAsia="Arial" w:hAnsi="Arial" w:cs="Arial"/>
          <w:sz w:val="22"/>
          <w:szCs w:val="22"/>
        </w:rPr>
      </w:pPr>
    </w:p>
    <w:p w14:paraId="1978A1EB" w14:textId="77777777" w:rsidR="005C3ED0" w:rsidRPr="00711A1F" w:rsidRDefault="005C3ED0" w:rsidP="0028311C">
      <w:pPr>
        <w:spacing w:line="200" w:lineRule="exact"/>
        <w:rPr>
          <w:rFonts w:ascii="Arial" w:hAnsi="Arial" w:cs="Arial"/>
          <w:sz w:val="22"/>
          <w:szCs w:val="22"/>
        </w:rPr>
      </w:pPr>
    </w:p>
    <w:p w14:paraId="43E87316" w14:textId="77777777" w:rsidR="005C3ED0" w:rsidRPr="00711A1F" w:rsidRDefault="005C3ED0" w:rsidP="0028311C">
      <w:pPr>
        <w:spacing w:before="6" w:line="200" w:lineRule="exact"/>
        <w:rPr>
          <w:rFonts w:ascii="Arial" w:hAnsi="Arial" w:cs="Arial"/>
          <w:sz w:val="22"/>
          <w:szCs w:val="22"/>
        </w:rPr>
      </w:pPr>
    </w:p>
    <w:p w14:paraId="4793EE1B" w14:textId="77777777" w:rsidR="005C3ED0" w:rsidRPr="00711A1F" w:rsidRDefault="00F675D9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1</w:t>
      </w:r>
      <w:r w:rsidR="00A53C19" w:rsidRPr="00711A1F">
        <w:rPr>
          <w:rFonts w:ascii="Arial" w:eastAsia="Arial" w:hAnsi="Arial" w:cs="Arial"/>
          <w:b/>
          <w:sz w:val="22"/>
          <w:szCs w:val="22"/>
        </w:rPr>
        <w:t>0</w:t>
      </w:r>
      <w:r w:rsidRPr="00711A1F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711A1F">
        <w:rPr>
          <w:rFonts w:ascii="Arial" w:eastAsia="Arial" w:hAnsi="Arial" w:cs="Arial"/>
          <w:b/>
          <w:sz w:val="22"/>
          <w:szCs w:val="22"/>
        </w:rPr>
        <w:t>E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711A1F">
        <w:rPr>
          <w:rFonts w:ascii="Arial" w:eastAsia="Arial" w:hAnsi="Arial" w:cs="Arial"/>
          <w:b/>
          <w:sz w:val="22"/>
          <w:szCs w:val="22"/>
        </w:rPr>
        <w:t>IC CERT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I</w:t>
      </w:r>
      <w:r w:rsidRPr="00711A1F">
        <w:rPr>
          <w:rFonts w:ascii="Arial" w:eastAsia="Arial" w:hAnsi="Arial" w:cs="Arial"/>
          <w:b/>
          <w:sz w:val="22"/>
          <w:szCs w:val="22"/>
        </w:rPr>
        <w:t>FI</w:t>
      </w:r>
      <w:r w:rsidRPr="00711A1F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711A1F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711A1F">
        <w:rPr>
          <w:rFonts w:ascii="Arial" w:eastAsia="Arial" w:hAnsi="Arial" w:cs="Arial"/>
          <w:b/>
          <w:sz w:val="22"/>
          <w:szCs w:val="22"/>
        </w:rPr>
        <w:t>TE</w:t>
      </w:r>
    </w:p>
    <w:p w14:paraId="112256DB" w14:textId="77777777" w:rsidR="005C3ED0" w:rsidRPr="00711A1F" w:rsidRDefault="005C3ED0" w:rsidP="0028311C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14:paraId="6D6AC940" w14:textId="77777777" w:rsidR="005C3ED0" w:rsidRPr="00711A1F" w:rsidRDefault="00F675D9" w:rsidP="0028311C">
      <w:pPr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1.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3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sz w:val="22"/>
          <w:szCs w:val="22"/>
        </w:rPr>
        <w:t xml:space="preserve">  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99.60%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34B79735" w14:textId="77777777" w:rsidR="005C3ED0" w:rsidRPr="00711A1F" w:rsidRDefault="00F675D9" w:rsidP="0028311C">
      <w:pPr>
        <w:spacing w:before="37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2.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4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sz w:val="22"/>
          <w:szCs w:val="22"/>
        </w:rPr>
        <w:t xml:space="preserve"> 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99.30%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0230A8F2" w14:textId="77777777" w:rsidR="005C3ED0" w:rsidRPr="00711A1F" w:rsidRDefault="00F675D9" w:rsidP="0028311C">
      <w:pPr>
        <w:spacing w:before="40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lastRenderedPageBreak/>
        <w:t xml:space="preserve">3.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5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sz w:val="22"/>
          <w:szCs w:val="22"/>
        </w:rPr>
        <w:t xml:space="preserve"> 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86.80%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1FCDF37A" w14:textId="77777777" w:rsidR="005C3ED0" w:rsidRPr="00711A1F" w:rsidRDefault="00F675D9" w:rsidP="0028311C">
      <w:pPr>
        <w:spacing w:before="37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4.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6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sz w:val="22"/>
          <w:szCs w:val="22"/>
        </w:rPr>
        <w:t xml:space="preserve"> 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91.40%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3B026591" w14:textId="77777777" w:rsidR="005C3ED0" w:rsidRPr="00711A1F" w:rsidRDefault="00F675D9" w:rsidP="0028311C">
      <w:pPr>
        <w:spacing w:before="37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sz w:val="22"/>
          <w:szCs w:val="22"/>
        </w:rPr>
        <w:t xml:space="preserve">5. </w:t>
      </w:r>
      <w:r w:rsidRPr="00711A1F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sz w:val="22"/>
          <w:szCs w:val="22"/>
        </w:rPr>
        <w:t>x</w:t>
      </w:r>
      <w:r w:rsidRPr="00711A1F">
        <w:rPr>
          <w:rFonts w:ascii="Arial" w:eastAsia="Arial" w:hAnsi="Arial" w:cs="Arial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sz w:val="22"/>
          <w:szCs w:val="22"/>
        </w:rPr>
        <w:t>n</w:t>
      </w:r>
      <w:r w:rsidRPr="00711A1F">
        <w:rPr>
          <w:rFonts w:ascii="Arial" w:eastAsia="Arial" w:hAnsi="Arial" w:cs="Arial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sz w:val="22"/>
          <w:szCs w:val="22"/>
        </w:rPr>
        <w:t>w</w:t>
      </w:r>
      <w:r w:rsidRPr="00711A1F">
        <w:rPr>
          <w:rFonts w:ascii="Arial" w:eastAsia="Arial" w:hAnsi="Arial" w:cs="Arial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C</w:t>
      </w:r>
      <w:r w:rsidRPr="00711A1F">
        <w:rPr>
          <w:rFonts w:ascii="Arial" w:eastAsia="Arial" w:hAnsi="Arial" w:cs="Arial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sz w:val="22"/>
          <w:szCs w:val="22"/>
        </w:rPr>
        <w:t>0</w:t>
      </w:r>
      <w:r w:rsidRPr="00711A1F">
        <w:rPr>
          <w:rFonts w:ascii="Arial" w:eastAsia="Arial" w:hAnsi="Arial" w:cs="Arial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sz w:val="22"/>
          <w:szCs w:val="22"/>
        </w:rPr>
        <w:t>7</w:t>
      </w:r>
      <w:r w:rsidRPr="00711A1F">
        <w:rPr>
          <w:rFonts w:ascii="Arial" w:eastAsia="Arial" w:hAnsi="Arial" w:cs="Arial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U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sz w:val="22"/>
          <w:szCs w:val="22"/>
        </w:rPr>
        <w:t>v</w:t>
      </w:r>
      <w:r w:rsidRPr="00711A1F">
        <w:rPr>
          <w:rFonts w:ascii="Arial" w:eastAsia="Arial" w:hAnsi="Arial" w:cs="Arial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sz w:val="22"/>
          <w:szCs w:val="22"/>
        </w:rPr>
        <w:t>e</w:t>
      </w:r>
      <w:r w:rsidRPr="00711A1F">
        <w:rPr>
          <w:rFonts w:ascii="Arial" w:eastAsia="Arial" w:hAnsi="Arial" w:cs="Arial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sz w:val="22"/>
          <w:szCs w:val="22"/>
        </w:rPr>
        <w:t>di</w:t>
      </w:r>
      <w:r w:rsidRPr="00711A1F">
        <w:rPr>
          <w:rFonts w:ascii="Arial" w:eastAsia="Arial" w:hAnsi="Arial" w:cs="Arial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sz w:val="22"/>
          <w:szCs w:val="22"/>
        </w:rPr>
        <w:t>k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sz w:val="22"/>
          <w:szCs w:val="22"/>
        </w:rPr>
        <w:t>t</w:t>
      </w:r>
      <w:r w:rsidRPr="00711A1F">
        <w:rPr>
          <w:rFonts w:ascii="Arial" w:eastAsia="Arial" w:hAnsi="Arial" w:cs="Arial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sz w:val="22"/>
          <w:szCs w:val="22"/>
        </w:rPr>
        <w:t>i</w:t>
      </w:r>
      <w:r w:rsidRPr="00711A1F">
        <w:rPr>
          <w:rFonts w:ascii="Arial" w:eastAsia="Arial" w:hAnsi="Arial" w:cs="Arial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sz w:val="22"/>
          <w:szCs w:val="22"/>
        </w:rPr>
        <w:t xml:space="preserve"> 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95.40%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65FF38C6" w14:textId="77777777" w:rsidR="005C3ED0" w:rsidRPr="00711A1F" w:rsidRDefault="00F675D9" w:rsidP="0028311C">
      <w:pPr>
        <w:spacing w:before="37" w:line="240" w:lineRule="exact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6. </w:t>
      </w:r>
      <w:r w:rsidRPr="00711A1F"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8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s.</w:t>
      </w:r>
      <w:r w:rsidR="003413F9" w:rsidRPr="00711A1F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3413F9" w:rsidRPr="00711A1F">
        <w:rPr>
          <w:rFonts w:ascii="Arial" w:eastAsia="Arial" w:hAnsi="Arial" w:cs="Arial"/>
          <w:sz w:val="22"/>
          <w:szCs w:val="22"/>
        </w:rPr>
        <w:t>(</w:t>
      </w:r>
      <w:r w:rsidR="003413F9" w:rsidRPr="00711A1F">
        <w:rPr>
          <w:rFonts w:ascii="Arial" w:eastAsia="Arial" w:hAnsi="Arial" w:cs="Arial"/>
          <w:b/>
          <w:sz w:val="22"/>
          <w:szCs w:val="22"/>
        </w:rPr>
        <w:t>LNPT=</w:t>
      </w:r>
      <w:r w:rsidR="003413F9" w:rsidRPr="00711A1F">
        <w:rPr>
          <w:rFonts w:ascii="Arial" w:hAnsi="Arial" w:cs="Arial"/>
          <w:b/>
          <w:sz w:val="22"/>
          <w:szCs w:val="22"/>
        </w:rPr>
        <w:t>93.00%</w:t>
      </w:r>
      <w:r w:rsidR="003413F9" w:rsidRPr="00711A1F">
        <w:rPr>
          <w:rFonts w:ascii="Arial" w:eastAsia="Arial" w:hAnsi="Arial" w:cs="Arial"/>
          <w:sz w:val="22"/>
          <w:szCs w:val="22"/>
        </w:rPr>
        <w:t>)</w:t>
      </w:r>
    </w:p>
    <w:p w14:paraId="0B32009D" w14:textId="77777777" w:rsidR="003413F9" w:rsidRPr="00711A1F" w:rsidRDefault="003413F9" w:rsidP="0028311C">
      <w:pPr>
        <w:spacing w:before="37" w:line="240" w:lineRule="exact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7. </w:t>
      </w:r>
      <w:r w:rsidRPr="00711A1F"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1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9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s. </w:t>
      </w:r>
      <w:r w:rsidRPr="00711A1F">
        <w:rPr>
          <w:rFonts w:ascii="Arial" w:eastAsia="Arial" w:hAnsi="Arial" w:cs="Arial"/>
          <w:sz w:val="22"/>
          <w:szCs w:val="22"/>
        </w:rPr>
        <w:t>(</w:t>
      </w:r>
      <w:r w:rsidRPr="00711A1F">
        <w:rPr>
          <w:rFonts w:ascii="Arial" w:eastAsia="Arial" w:hAnsi="Arial" w:cs="Arial"/>
          <w:b/>
          <w:sz w:val="22"/>
          <w:szCs w:val="22"/>
        </w:rPr>
        <w:t>LNPT=</w:t>
      </w:r>
      <w:r w:rsidRPr="00711A1F">
        <w:rPr>
          <w:rFonts w:ascii="Arial" w:hAnsi="Arial" w:cs="Arial"/>
          <w:b/>
          <w:sz w:val="22"/>
          <w:szCs w:val="22"/>
        </w:rPr>
        <w:t>97.10%</w:t>
      </w:r>
      <w:r w:rsidRPr="00711A1F">
        <w:rPr>
          <w:rFonts w:ascii="Arial" w:eastAsia="Arial" w:hAnsi="Arial" w:cs="Arial"/>
          <w:sz w:val="22"/>
          <w:szCs w:val="22"/>
        </w:rPr>
        <w:t>)</w:t>
      </w:r>
    </w:p>
    <w:p w14:paraId="184E441B" w14:textId="77777777" w:rsidR="005C3ED0" w:rsidRDefault="003413F9" w:rsidP="0028311C">
      <w:pPr>
        <w:spacing w:before="37" w:line="240" w:lineRule="exact"/>
        <w:ind w:left="46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8. </w:t>
      </w:r>
      <w:r w:rsidRPr="00711A1F"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20,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s. </w:t>
      </w:r>
      <w:r w:rsidRPr="00711A1F">
        <w:rPr>
          <w:rFonts w:ascii="Arial" w:eastAsia="Arial" w:hAnsi="Arial" w:cs="Arial"/>
          <w:sz w:val="22"/>
          <w:szCs w:val="22"/>
        </w:rPr>
        <w:t>(</w:t>
      </w:r>
      <w:r w:rsidRPr="00711A1F">
        <w:rPr>
          <w:rFonts w:ascii="Arial" w:eastAsia="Arial" w:hAnsi="Arial" w:cs="Arial"/>
          <w:b/>
          <w:sz w:val="22"/>
          <w:szCs w:val="22"/>
        </w:rPr>
        <w:t>LNPT=</w:t>
      </w:r>
      <w:r w:rsidRPr="00711A1F">
        <w:rPr>
          <w:rFonts w:ascii="Arial" w:hAnsi="Arial" w:cs="Arial"/>
          <w:b/>
          <w:sz w:val="22"/>
          <w:szCs w:val="22"/>
        </w:rPr>
        <w:t>95.80%</w:t>
      </w:r>
      <w:r w:rsidRPr="00711A1F">
        <w:rPr>
          <w:rFonts w:ascii="Arial" w:eastAsia="Arial" w:hAnsi="Arial" w:cs="Arial"/>
          <w:sz w:val="22"/>
          <w:szCs w:val="22"/>
        </w:rPr>
        <w:t>)</w:t>
      </w:r>
    </w:p>
    <w:p w14:paraId="0D9774B6" w14:textId="77777777" w:rsidR="00445220" w:rsidRPr="00711A1F" w:rsidRDefault="00445220" w:rsidP="0028311C">
      <w:pPr>
        <w:spacing w:before="37" w:line="24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x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ce A</w:t>
      </w:r>
      <w:r w:rsidRPr="00711A1F"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ard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cate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2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2</w:t>
      </w:r>
      <w:r w:rsidR="00226469">
        <w:rPr>
          <w:rFonts w:ascii="Arial" w:eastAsia="Arial" w:hAnsi="Arial" w:cs="Arial"/>
          <w:position w:val="-1"/>
          <w:sz w:val="22"/>
          <w:szCs w:val="22"/>
        </w:rPr>
        <w:t>1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ersiti P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n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u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711A1F">
        <w:rPr>
          <w:rFonts w:ascii="Arial" w:eastAsia="Arial" w:hAnsi="Arial" w:cs="Arial"/>
          <w:position w:val="-1"/>
          <w:sz w:val="22"/>
          <w:szCs w:val="22"/>
        </w:rPr>
        <w:t>an</w:t>
      </w:r>
      <w:r w:rsidRPr="00711A1F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Pr="00711A1F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711A1F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11A1F">
        <w:rPr>
          <w:rFonts w:ascii="Arial" w:eastAsia="Arial" w:hAnsi="Arial" w:cs="Arial"/>
          <w:position w:val="-1"/>
          <w:sz w:val="22"/>
          <w:szCs w:val="22"/>
        </w:rPr>
        <w:t xml:space="preserve">s. </w:t>
      </w:r>
      <w:r w:rsidRPr="00711A1F">
        <w:rPr>
          <w:rFonts w:ascii="Arial" w:eastAsia="Arial" w:hAnsi="Arial" w:cs="Arial"/>
          <w:sz w:val="22"/>
          <w:szCs w:val="22"/>
        </w:rPr>
        <w:t>(</w:t>
      </w:r>
      <w:r w:rsidRPr="00711A1F">
        <w:rPr>
          <w:rFonts w:ascii="Arial" w:eastAsia="Arial" w:hAnsi="Arial" w:cs="Arial"/>
          <w:b/>
          <w:sz w:val="22"/>
          <w:szCs w:val="22"/>
        </w:rPr>
        <w:t>LNPT=</w:t>
      </w:r>
      <w:r>
        <w:rPr>
          <w:rFonts w:ascii="Arial" w:hAnsi="Arial" w:cs="Arial"/>
          <w:b/>
          <w:sz w:val="22"/>
          <w:szCs w:val="22"/>
        </w:rPr>
        <w:t>97.3</w:t>
      </w:r>
      <w:r w:rsidRPr="00711A1F">
        <w:rPr>
          <w:rFonts w:ascii="Arial" w:hAnsi="Arial" w:cs="Arial"/>
          <w:b/>
          <w:sz w:val="22"/>
          <w:szCs w:val="22"/>
        </w:rPr>
        <w:t>0%</w:t>
      </w:r>
      <w:r w:rsidRPr="00711A1F">
        <w:rPr>
          <w:rFonts w:ascii="Arial" w:eastAsia="Arial" w:hAnsi="Arial" w:cs="Arial"/>
          <w:sz w:val="22"/>
          <w:szCs w:val="22"/>
        </w:rPr>
        <w:t>)</w:t>
      </w:r>
    </w:p>
    <w:p w14:paraId="066526BD" w14:textId="77777777" w:rsidR="009F5C8C" w:rsidRPr="00711A1F" w:rsidRDefault="009F5C8C" w:rsidP="0028311C">
      <w:pPr>
        <w:spacing w:before="11" w:line="280" w:lineRule="exact"/>
        <w:rPr>
          <w:rFonts w:ascii="Arial" w:hAnsi="Arial" w:cs="Arial"/>
          <w:sz w:val="22"/>
          <w:szCs w:val="22"/>
        </w:rPr>
      </w:pPr>
    </w:p>
    <w:p w14:paraId="718BD21C" w14:textId="77777777" w:rsidR="005C3ED0" w:rsidRPr="00711A1F" w:rsidRDefault="00F675D9" w:rsidP="0028311C">
      <w:pPr>
        <w:spacing w:before="29"/>
        <w:ind w:left="100"/>
        <w:rPr>
          <w:rFonts w:ascii="Arial" w:eastAsia="Arial" w:hAnsi="Arial" w:cs="Arial"/>
          <w:sz w:val="22"/>
          <w:szCs w:val="22"/>
        </w:rPr>
      </w:pPr>
      <w:r w:rsidRPr="00711A1F">
        <w:rPr>
          <w:rFonts w:ascii="Arial" w:eastAsia="Arial" w:hAnsi="Arial" w:cs="Arial"/>
          <w:b/>
          <w:spacing w:val="1"/>
          <w:sz w:val="22"/>
          <w:szCs w:val="22"/>
        </w:rPr>
        <w:t>1</w:t>
      </w:r>
      <w:r w:rsidR="00A53C19" w:rsidRPr="00711A1F">
        <w:rPr>
          <w:rFonts w:ascii="Arial" w:eastAsia="Arial" w:hAnsi="Arial" w:cs="Arial"/>
          <w:b/>
          <w:sz w:val="22"/>
          <w:szCs w:val="22"/>
        </w:rPr>
        <w:t>1</w:t>
      </w:r>
      <w:r w:rsidRPr="00711A1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11A1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711A1F">
        <w:rPr>
          <w:rFonts w:ascii="Arial" w:eastAsia="Arial" w:hAnsi="Arial" w:cs="Arial"/>
          <w:b/>
          <w:sz w:val="22"/>
          <w:szCs w:val="22"/>
        </w:rPr>
        <w:t>PORTS</w:t>
      </w:r>
    </w:p>
    <w:p w14:paraId="1C0877E2" w14:textId="77777777" w:rsidR="005C3ED0" w:rsidRPr="00711A1F" w:rsidRDefault="005C3ED0" w:rsidP="0028311C">
      <w:pPr>
        <w:spacing w:before="2" w:line="220" w:lineRule="exact"/>
        <w:rPr>
          <w:rFonts w:ascii="Arial" w:hAnsi="Arial" w:cs="Arial"/>
          <w:sz w:val="22"/>
          <w:szCs w:val="22"/>
        </w:rPr>
      </w:pPr>
    </w:p>
    <w:p w14:paraId="0BEBC863" w14:textId="77777777" w:rsidR="00A5460B" w:rsidRPr="00711A1F" w:rsidRDefault="00A5460B" w:rsidP="0028311C">
      <w:pPr>
        <w:rPr>
          <w:rFonts w:ascii="Arial" w:hAnsi="Arial" w:cs="Arial"/>
          <w:sz w:val="22"/>
          <w:szCs w:val="22"/>
        </w:rPr>
      </w:pPr>
    </w:p>
    <w:p w14:paraId="6F7322AD" w14:textId="77777777" w:rsidR="00E21256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Athlete:  </w:t>
      </w:r>
      <w:proofErr w:type="gramStart"/>
      <w:r w:rsidRPr="00711A1F">
        <w:rPr>
          <w:rFonts w:ascii="Arial" w:hAnsi="Arial" w:cs="Arial"/>
        </w:rPr>
        <w:t>Chess  (</w:t>
      </w:r>
      <w:proofErr w:type="gramEnd"/>
      <w:r w:rsidRPr="00711A1F">
        <w:rPr>
          <w:rFonts w:ascii="Arial" w:hAnsi="Arial" w:cs="Arial"/>
        </w:rPr>
        <w:t>Sukan  Antara  Staf  Universiti  Malaysia  (SUKUM),  (National)</w:t>
      </w:r>
      <w:r w:rsidRPr="00711A1F">
        <w:rPr>
          <w:rFonts w:ascii="Arial" w:hAnsi="Arial" w:cs="Arial"/>
        </w:rPr>
        <w:tab/>
        <w:t>UMP,</w:t>
      </w:r>
    </w:p>
    <w:p w14:paraId="2F064734" w14:textId="77777777" w:rsidR="00E21256" w:rsidRPr="00711A1F" w:rsidRDefault="00E21256" w:rsidP="0028311C">
      <w:pPr>
        <w:rPr>
          <w:rFonts w:ascii="Arial" w:hAnsi="Arial" w:cs="Arial"/>
          <w:sz w:val="22"/>
          <w:szCs w:val="22"/>
        </w:rPr>
      </w:pPr>
      <w:r w:rsidRPr="00711A1F">
        <w:rPr>
          <w:rFonts w:ascii="Arial" w:hAnsi="Arial" w:cs="Arial"/>
          <w:sz w:val="22"/>
          <w:szCs w:val="22"/>
        </w:rPr>
        <w:tab/>
        <w:t>Pahang 2018.</w:t>
      </w:r>
    </w:p>
    <w:p w14:paraId="1EE64F37" w14:textId="77777777" w:rsidR="00E21256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Sukan Staf UPSI (KIESTA)), 2017 (Gold).</w:t>
      </w:r>
      <w:r w:rsidRPr="00711A1F">
        <w:rPr>
          <w:rFonts w:ascii="Arial" w:hAnsi="Arial" w:cs="Arial"/>
        </w:rPr>
        <w:tab/>
      </w:r>
    </w:p>
    <w:p w14:paraId="0479A2BD" w14:textId="77777777" w:rsidR="00E21256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Sukan Staf UPSI (KIESTA)), 2018 (Gold).</w:t>
      </w:r>
      <w:r w:rsidRPr="00711A1F">
        <w:rPr>
          <w:rFonts w:ascii="Arial" w:hAnsi="Arial" w:cs="Arial"/>
        </w:rPr>
        <w:tab/>
      </w:r>
    </w:p>
    <w:p w14:paraId="4964D126" w14:textId="77777777" w:rsidR="00E21256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Sukan Staf UPSI (KIESTA)), 2019 (Gold).</w:t>
      </w:r>
    </w:p>
    <w:p w14:paraId="3BB88A41" w14:textId="77777777" w:rsidR="00693C54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Sukan Staf UPSI (KIESTA)), 2021 (Gold).</w:t>
      </w:r>
    </w:p>
    <w:p w14:paraId="319CA539" w14:textId="77777777" w:rsidR="00843FAA" w:rsidRPr="00843FAA" w:rsidRDefault="00843FAA" w:rsidP="00843FA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Sukan Staf UPSI (KIESTA)), 202</w:t>
      </w:r>
      <w:r>
        <w:rPr>
          <w:rFonts w:ascii="Arial" w:hAnsi="Arial" w:cs="Arial"/>
        </w:rPr>
        <w:t>2</w:t>
      </w:r>
      <w:r w:rsidRPr="00711A1F">
        <w:rPr>
          <w:rFonts w:ascii="Arial" w:hAnsi="Arial" w:cs="Arial"/>
        </w:rPr>
        <w:t xml:space="preserve"> (Gold).</w:t>
      </w:r>
    </w:p>
    <w:p w14:paraId="617B4BBB" w14:textId="77777777" w:rsidR="00693C54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Athlete: Chess (UPSI closed, UPSI), 2018 (Best </w:t>
      </w:r>
      <w:proofErr w:type="gramStart"/>
      <w:r w:rsidRPr="00711A1F">
        <w:rPr>
          <w:rFonts w:ascii="Arial" w:hAnsi="Arial" w:cs="Arial"/>
        </w:rPr>
        <w:t>woman</w:t>
      </w:r>
      <w:proofErr w:type="gramEnd"/>
      <w:r w:rsidRPr="00711A1F">
        <w:rPr>
          <w:rFonts w:ascii="Arial" w:hAnsi="Arial" w:cs="Arial"/>
        </w:rPr>
        <w:t>-Staff).</w:t>
      </w:r>
      <w:r w:rsidRPr="00711A1F">
        <w:rPr>
          <w:rFonts w:ascii="Arial" w:hAnsi="Arial" w:cs="Arial"/>
        </w:rPr>
        <w:tab/>
      </w:r>
    </w:p>
    <w:p w14:paraId="52151E79" w14:textId="77777777" w:rsidR="00693C54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(Karnival Sains dan Matematik, UPSI), 2018 (Third place).</w:t>
      </w:r>
      <w:r w:rsidRPr="00711A1F">
        <w:rPr>
          <w:rFonts w:ascii="Arial" w:hAnsi="Arial" w:cs="Arial"/>
        </w:rPr>
        <w:tab/>
      </w:r>
    </w:p>
    <w:p w14:paraId="0F3EE41F" w14:textId="77777777" w:rsidR="00693C54" w:rsidRPr="00711A1F" w:rsidRDefault="00E21256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>Athlete: Chess (UPSI Open, UPSI), 2019.</w:t>
      </w:r>
      <w:r w:rsidRPr="00711A1F">
        <w:rPr>
          <w:rFonts w:ascii="Arial" w:hAnsi="Arial" w:cs="Arial"/>
        </w:rPr>
        <w:tab/>
      </w:r>
    </w:p>
    <w:p w14:paraId="7AC23CC5" w14:textId="77777777" w:rsidR="00693C54" w:rsidRPr="00711A1F" w:rsidRDefault="00B32E24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Athlete: </w:t>
      </w:r>
      <w:r w:rsidR="00E21256" w:rsidRPr="00711A1F">
        <w:rPr>
          <w:rFonts w:ascii="Arial" w:hAnsi="Arial" w:cs="Arial"/>
        </w:rPr>
        <w:t>Friendly match UPSI-Polis Diraja Malaysia(PDRM), 1 M</w:t>
      </w:r>
      <w:r w:rsidR="00E34FEE" w:rsidRPr="00711A1F">
        <w:rPr>
          <w:rFonts w:ascii="Arial" w:hAnsi="Arial" w:cs="Arial"/>
        </w:rPr>
        <w:t xml:space="preserve">ay </w:t>
      </w:r>
      <w:r w:rsidR="00E21256" w:rsidRPr="00711A1F">
        <w:rPr>
          <w:rFonts w:ascii="Arial" w:hAnsi="Arial" w:cs="Arial"/>
        </w:rPr>
        <w:t xml:space="preserve">2021, Lichess </w:t>
      </w:r>
      <w:r w:rsidR="00C57ED5" w:rsidRPr="00711A1F">
        <w:rPr>
          <w:rFonts w:ascii="Arial" w:hAnsi="Arial" w:cs="Arial"/>
        </w:rPr>
        <w:t>O</w:t>
      </w:r>
      <w:r w:rsidR="00E21256" w:rsidRPr="00711A1F">
        <w:rPr>
          <w:rFonts w:ascii="Arial" w:hAnsi="Arial" w:cs="Arial"/>
        </w:rPr>
        <w:t xml:space="preserve">nline Platform, Arena Rapid 10 </w:t>
      </w:r>
      <w:r w:rsidR="00E34FEE" w:rsidRPr="00711A1F">
        <w:rPr>
          <w:rFonts w:ascii="Arial" w:hAnsi="Arial" w:cs="Arial"/>
        </w:rPr>
        <w:t>minutes</w:t>
      </w:r>
      <w:r w:rsidR="00E21256" w:rsidRPr="00711A1F">
        <w:rPr>
          <w:rFonts w:ascii="Arial" w:hAnsi="Arial" w:cs="Arial"/>
        </w:rPr>
        <w:t>.</w:t>
      </w:r>
    </w:p>
    <w:p w14:paraId="08A244A9" w14:textId="77777777" w:rsidR="00693C54" w:rsidRPr="00711A1F" w:rsidRDefault="00B32E24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Athlete: </w:t>
      </w:r>
      <w:r w:rsidR="00E21256" w:rsidRPr="00711A1F">
        <w:rPr>
          <w:rFonts w:ascii="Arial" w:hAnsi="Arial" w:cs="Arial"/>
        </w:rPr>
        <w:t>Friendly match UPSI-</w:t>
      </w:r>
      <w:r w:rsidR="006E6346" w:rsidRPr="00711A1F">
        <w:rPr>
          <w:rFonts w:ascii="Arial" w:hAnsi="Arial" w:cs="Arial"/>
        </w:rPr>
        <w:t xml:space="preserve">UNIMAS, </w:t>
      </w:r>
      <w:r w:rsidR="00E21256" w:rsidRPr="00711A1F">
        <w:rPr>
          <w:rFonts w:ascii="Arial" w:hAnsi="Arial" w:cs="Arial"/>
        </w:rPr>
        <w:t>24 April 2021</w:t>
      </w:r>
      <w:r w:rsidR="006E6346" w:rsidRPr="00711A1F">
        <w:rPr>
          <w:rFonts w:ascii="Arial" w:hAnsi="Arial" w:cs="Arial"/>
        </w:rPr>
        <w:t>, Lichess Online Platform, Arena Rapid 10 minutes.</w:t>
      </w:r>
    </w:p>
    <w:p w14:paraId="5430BADF" w14:textId="77777777" w:rsidR="00E21256" w:rsidRPr="00711A1F" w:rsidRDefault="00B32E24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Athlete: </w:t>
      </w:r>
      <w:r w:rsidR="00E21256" w:rsidRPr="00711A1F">
        <w:rPr>
          <w:rFonts w:ascii="Arial" w:hAnsi="Arial" w:cs="Arial"/>
        </w:rPr>
        <w:t>Herosifu Chess Tournament</w:t>
      </w:r>
      <w:r w:rsidR="006E6346" w:rsidRPr="00711A1F">
        <w:rPr>
          <w:rFonts w:ascii="Arial" w:hAnsi="Arial" w:cs="Arial"/>
        </w:rPr>
        <w:t xml:space="preserve">, </w:t>
      </w:r>
      <w:r w:rsidR="00E21256" w:rsidRPr="00711A1F">
        <w:rPr>
          <w:rFonts w:ascii="Arial" w:hAnsi="Arial" w:cs="Arial"/>
        </w:rPr>
        <w:t>Open U18</w:t>
      </w:r>
      <w:r w:rsidR="006E6346" w:rsidRPr="00711A1F">
        <w:rPr>
          <w:rFonts w:ascii="Arial" w:hAnsi="Arial" w:cs="Arial"/>
        </w:rPr>
        <w:t xml:space="preserve">, </w:t>
      </w:r>
      <w:r w:rsidR="00E21256" w:rsidRPr="00711A1F">
        <w:rPr>
          <w:rFonts w:ascii="Arial" w:hAnsi="Arial" w:cs="Arial"/>
        </w:rPr>
        <w:t>19/7/2021</w:t>
      </w:r>
      <w:r w:rsidR="00693C54" w:rsidRPr="00711A1F">
        <w:rPr>
          <w:rFonts w:ascii="Arial" w:hAnsi="Arial" w:cs="Arial"/>
        </w:rPr>
        <w:t>.</w:t>
      </w:r>
    </w:p>
    <w:p w14:paraId="6C7DCEAE" w14:textId="77777777" w:rsidR="0004320E" w:rsidRPr="00711A1F" w:rsidRDefault="0004320E" w:rsidP="00283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11A1F">
        <w:rPr>
          <w:rFonts w:ascii="Arial" w:hAnsi="Arial" w:cs="Arial"/>
        </w:rPr>
        <w:t xml:space="preserve"> Club: UPSI’s Chess Club. </w:t>
      </w:r>
    </w:p>
    <w:p w14:paraId="316EE8F7" w14:textId="77777777" w:rsidR="00E21256" w:rsidRPr="00711A1F" w:rsidRDefault="00E21256" w:rsidP="0028311C"/>
    <w:p w14:paraId="06EC1A09" w14:textId="77777777" w:rsidR="00E21256" w:rsidRPr="00711A1F" w:rsidRDefault="00E21256" w:rsidP="0028311C"/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2"/>
        <w:gridCol w:w="174"/>
        <w:gridCol w:w="7664"/>
      </w:tblGrid>
      <w:tr w:rsidR="00A5460B" w:rsidRPr="00711A1F" w14:paraId="288D2359" w14:textId="77777777" w:rsidTr="00697BAD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EEEEEE"/>
          </w:tcPr>
          <w:p w14:paraId="2AAF77A1" w14:textId="77777777" w:rsidR="00A5460B" w:rsidRPr="00711A1F" w:rsidRDefault="00A5460B" w:rsidP="0028311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References</w:t>
            </w:r>
          </w:p>
        </w:tc>
      </w:tr>
      <w:tr w:rsidR="00A5460B" w:rsidRPr="00711A1F" w14:paraId="09C7BBB8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4991C83A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78BB2A11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F49B594" w14:textId="77777777" w:rsidR="00A5460B" w:rsidRPr="00711A1F" w:rsidRDefault="009362AF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 w:cs="Arial"/>
                <w:color w:val="222222"/>
                <w:sz w:val="16"/>
                <w:szCs w:val="16"/>
              </w:rPr>
              <w:t xml:space="preserve">Associate Professor Dr. Mohd Faizal Nizam Lee Abdullah </w:t>
            </w: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A5460B" w:rsidRPr="00711A1F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A5460B" w:rsidRPr="00711A1F" w14:paraId="025B2F85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4E794A39" w14:textId="77777777" w:rsidR="00A5460B" w:rsidRPr="00711A1F" w:rsidRDefault="00A5460B" w:rsidP="0028311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Telephone No.</w:t>
            </w:r>
          </w:p>
          <w:p w14:paraId="1E215862" w14:textId="77777777" w:rsidR="00A5460B" w:rsidRPr="00711A1F" w:rsidRDefault="00A5460B" w:rsidP="0028311C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0" w:type="auto"/>
            <w:shd w:val="clear" w:color="auto" w:fill="auto"/>
          </w:tcPr>
          <w:p w14:paraId="00485BC2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14:paraId="72F4BEC5" w14:textId="77777777" w:rsidR="00A5460B" w:rsidRPr="00711A1F" w:rsidRDefault="00A5460B" w:rsidP="0028311C">
            <w:pPr>
              <w:rPr>
                <w:rFonts w:ascii="Verdana" w:hAnsi="Verdana"/>
                <w:sz w:val="16"/>
                <w:szCs w:val="16"/>
              </w:rPr>
            </w:pPr>
            <w:r w:rsidRPr="00711A1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2478C98" w14:textId="77777777" w:rsidR="009362AF" w:rsidRPr="00711A1F" w:rsidRDefault="009362AF" w:rsidP="0028311C">
            <w:pPr>
              <w:rPr>
                <w:rFonts w:ascii="Verdana" w:hAnsi="Verdana" w:cs="Arial"/>
                <w:color w:val="222222"/>
                <w:sz w:val="16"/>
                <w:szCs w:val="16"/>
              </w:rPr>
            </w:pPr>
            <w:r w:rsidRPr="00711A1F">
              <w:rPr>
                <w:rFonts w:ascii="Verdana" w:hAnsi="Verdana" w:cs="Arial"/>
                <w:color w:val="222222"/>
                <w:sz w:val="16"/>
                <w:szCs w:val="16"/>
              </w:rPr>
              <w:t>+60126179815</w:t>
            </w:r>
          </w:p>
          <w:p w14:paraId="7DE98333" w14:textId="77777777" w:rsidR="00A5460B" w:rsidRPr="00711A1F" w:rsidRDefault="009362AF" w:rsidP="0028311C">
            <w:pPr>
              <w:rPr>
                <w:rFonts w:ascii="Verdana" w:hAnsi="Verdana"/>
                <w:sz w:val="16"/>
                <w:szCs w:val="16"/>
              </w:rPr>
            </w:pPr>
            <w:r w:rsidRPr="00711A1F">
              <w:rPr>
                <w:rFonts w:ascii="Verdana" w:hAnsi="Verdana"/>
                <w:bCs/>
                <w:spacing w:val="5"/>
                <w:sz w:val="16"/>
                <w:szCs w:val="16"/>
              </w:rPr>
              <w:t>faizalee@fsmt.upsi.edu.my</w:t>
            </w:r>
          </w:p>
        </w:tc>
      </w:tr>
      <w:tr w:rsidR="00A5460B" w:rsidRPr="00711A1F" w14:paraId="69C48663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7F3ABBAF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0" w:type="auto"/>
            <w:shd w:val="clear" w:color="auto" w:fill="auto"/>
          </w:tcPr>
          <w:p w14:paraId="0B3F1587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E298448" w14:textId="77777777" w:rsidR="00A5460B" w:rsidRPr="00711A1F" w:rsidRDefault="009362AF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Head of Mathematics department</w:t>
            </w:r>
            <w:r w:rsidR="00A5460B" w:rsidRPr="00711A1F">
              <w:rPr>
                <w:rFonts w:ascii="Verdana" w:hAnsi="Verdana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A5460B" w:rsidRPr="00711A1F" w14:paraId="64B64B2A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336461B4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0" w:type="auto"/>
            <w:shd w:val="clear" w:color="auto" w:fill="auto"/>
          </w:tcPr>
          <w:p w14:paraId="2D04F2C9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1E2CBEF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Faculty of Science</w:t>
            </w:r>
            <w:r w:rsidR="009362AF" w:rsidRPr="00711A1F">
              <w:rPr>
                <w:rFonts w:ascii="Verdana" w:hAnsi="Verdana"/>
                <w:color w:val="000000"/>
                <w:sz w:val="16"/>
                <w:szCs w:val="16"/>
              </w:rPr>
              <w:t xml:space="preserve"> and Mathematics, UPSI, Tanjung Malim 35900 Perak.</w:t>
            </w:r>
          </w:p>
        </w:tc>
      </w:tr>
      <w:tr w:rsidR="00A5460B" w:rsidRPr="00711A1F" w14:paraId="6AF3ABD9" w14:textId="77777777" w:rsidTr="00697BAD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</w:tcPr>
          <w:p w14:paraId="406E8511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5460B" w:rsidRPr="00711A1F" w14:paraId="551864DF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21149966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2E4D9162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70CF2056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 xml:space="preserve">Assoc. Prof. </w:t>
            </w:r>
            <w:r w:rsidR="0006422C" w:rsidRPr="00711A1F">
              <w:rPr>
                <w:rFonts w:ascii="Verdana" w:hAnsi="Verdana"/>
                <w:sz w:val="16"/>
                <w:szCs w:val="16"/>
              </w:rPr>
              <w:t>Dr. Mazlini binti Adnan</w:t>
            </w:r>
          </w:p>
        </w:tc>
      </w:tr>
      <w:tr w:rsidR="00A5460B" w:rsidRPr="00711A1F" w14:paraId="3E0EC395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23E2B2EE" w14:textId="77777777" w:rsidR="00A5460B" w:rsidRPr="00711A1F" w:rsidRDefault="00A5460B" w:rsidP="0028311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Telephone No.</w:t>
            </w:r>
          </w:p>
          <w:p w14:paraId="4AF707DD" w14:textId="77777777" w:rsidR="00A5460B" w:rsidRPr="00711A1F" w:rsidRDefault="00A5460B" w:rsidP="0028311C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0" w:type="auto"/>
            <w:shd w:val="clear" w:color="auto" w:fill="auto"/>
          </w:tcPr>
          <w:p w14:paraId="01F573FE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14:paraId="406F8E6C" w14:textId="77777777" w:rsidR="00A5460B" w:rsidRPr="00711A1F" w:rsidRDefault="00A5460B" w:rsidP="0028311C">
            <w:pPr>
              <w:rPr>
                <w:rFonts w:ascii="Verdana" w:hAnsi="Verdana"/>
                <w:sz w:val="16"/>
                <w:szCs w:val="16"/>
              </w:rPr>
            </w:pPr>
            <w:r w:rsidRPr="00711A1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12B79317" w14:textId="77777777" w:rsidR="0006422C" w:rsidRPr="00711A1F" w:rsidRDefault="0006422C" w:rsidP="0028311C">
            <w:pPr>
              <w:rPr>
                <w:rFonts w:ascii="Verdana" w:hAnsi="Verdana"/>
                <w:sz w:val="16"/>
                <w:szCs w:val="16"/>
              </w:rPr>
            </w:pPr>
            <w:r w:rsidRPr="00711A1F">
              <w:rPr>
                <w:rFonts w:ascii="Verdana" w:hAnsi="Verdana"/>
                <w:sz w:val="16"/>
                <w:szCs w:val="16"/>
              </w:rPr>
              <w:t xml:space="preserve">015-48797418 </w:t>
            </w:r>
          </w:p>
          <w:p w14:paraId="27929945" w14:textId="77777777" w:rsidR="00A5460B" w:rsidRPr="00711A1F" w:rsidRDefault="0006422C" w:rsidP="0028311C">
            <w:pPr>
              <w:rPr>
                <w:rFonts w:ascii="Verdana" w:hAnsi="Verdana"/>
                <w:sz w:val="16"/>
                <w:szCs w:val="16"/>
              </w:rPr>
            </w:pPr>
            <w:r w:rsidRPr="00711A1F">
              <w:rPr>
                <w:rFonts w:ascii="Verdana" w:hAnsi="Verdana"/>
                <w:sz w:val="16"/>
                <w:szCs w:val="16"/>
              </w:rPr>
              <w:t>mazlini@fsmt.upsi.edu.my</w:t>
            </w:r>
          </w:p>
        </w:tc>
      </w:tr>
      <w:tr w:rsidR="00A5460B" w:rsidRPr="00711A1F" w14:paraId="5F8A24AA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57720AF6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0" w:type="auto"/>
            <w:shd w:val="clear" w:color="auto" w:fill="auto"/>
          </w:tcPr>
          <w:p w14:paraId="4D1B656B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2F0EA2D9" w14:textId="77777777" w:rsidR="00A5460B" w:rsidRPr="00711A1F" w:rsidRDefault="0028311C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Lecturer</w:t>
            </w:r>
          </w:p>
        </w:tc>
      </w:tr>
      <w:tr w:rsidR="00A5460B" w14:paraId="5EB92799" w14:textId="77777777" w:rsidTr="00697BAD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51AD72AF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0" w:type="auto"/>
            <w:shd w:val="clear" w:color="auto" w:fill="auto"/>
          </w:tcPr>
          <w:p w14:paraId="0615971E" w14:textId="77777777" w:rsidR="00A5460B" w:rsidRPr="00711A1F" w:rsidRDefault="00A5460B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55310D3" w14:textId="77777777" w:rsidR="00A5460B" w:rsidRPr="009362AF" w:rsidRDefault="009362AF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11A1F">
              <w:rPr>
                <w:rFonts w:ascii="Verdana" w:hAnsi="Verdana"/>
                <w:color w:val="000000"/>
                <w:sz w:val="16"/>
                <w:szCs w:val="16"/>
              </w:rPr>
              <w:t>Faculty of Science and Mathematics, UPSI, Tanjung Malim 35900 Perak.</w:t>
            </w:r>
          </w:p>
        </w:tc>
      </w:tr>
      <w:tr w:rsidR="002D0BB7" w14:paraId="42B1EB0A" w14:textId="77777777" w:rsidTr="00540EFF">
        <w:trPr>
          <w:trHeight w:val="616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14:paraId="0030F439" w14:textId="77777777" w:rsidR="002D0BB7" w:rsidRDefault="002D0BB7" w:rsidP="0028311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15E7CD" w14:textId="77777777" w:rsidR="002D0BB7" w:rsidRDefault="002D0BB7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6A8D0C" w14:textId="77777777" w:rsidR="002D0BB7" w:rsidRPr="009362AF" w:rsidRDefault="002D0BB7" w:rsidP="0028311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E92A4D7" w14:textId="77777777" w:rsidR="009362AF" w:rsidRPr="00376F8D" w:rsidRDefault="009362AF" w:rsidP="0028311C">
      <w:pPr>
        <w:rPr>
          <w:rFonts w:ascii="Verdana" w:hAnsi="Verdana"/>
          <w:color w:val="222222"/>
          <w:sz w:val="24"/>
          <w:szCs w:val="24"/>
        </w:rPr>
      </w:pPr>
    </w:p>
    <w:sectPr w:rsidR="009362AF" w:rsidRPr="00376F8D">
      <w:headerReference w:type="default" r:id="rId19"/>
      <w:pgSz w:w="12240" w:h="15840"/>
      <w:pgMar w:top="1360" w:right="13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F296" w14:textId="77777777" w:rsidR="00312652" w:rsidRDefault="00312652">
      <w:r>
        <w:separator/>
      </w:r>
    </w:p>
  </w:endnote>
  <w:endnote w:type="continuationSeparator" w:id="0">
    <w:p w14:paraId="46059D8D" w14:textId="77777777" w:rsidR="00312652" w:rsidRDefault="003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-BoldItalic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4B67" w14:textId="77777777" w:rsidR="00312652" w:rsidRDefault="00312652">
      <w:r>
        <w:separator/>
      </w:r>
    </w:p>
  </w:footnote>
  <w:footnote w:type="continuationSeparator" w:id="0">
    <w:p w14:paraId="71BE896A" w14:textId="77777777" w:rsidR="00312652" w:rsidRDefault="003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E10C" w14:textId="77777777" w:rsidR="005816B4" w:rsidRDefault="005816B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16E"/>
    <w:multiLevelType w:val="hybridMultilevel"/>
    <w:tmpl w:val="912A5C9A"/>
    <w:lvl w:ilvl="0" w:tplc="70BECD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BC2E20"/>
    <w:multiLevelType w:val="hybridMultilevel"/>
    <w:tmpl w:val="22C0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2D34"/>
    <w:multiLevelType w:val="multilevel"/>
    <w:tmpl w:val="BAA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E315A"/>
    <w:multiLevelType w:val="hybridMultilevel"/>
    <w:tmpl w:val="F3C6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99E"/>
    <w:multiLevelType w:val="hybridMultilevel"/>
    <w:tmpl w:val="626C253A"/>
    <w:lvl w:ilvl="0" w:tplc="968058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7D55F17"/>
    <w:multiLevelType w:val="hybridMultilevel"/>
    <w:tmpl w:val="ECFC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6CCE"/>
    <w:multiLevelType w:val="hybridMultilevel"/>
    <w:tmpl w:val="D418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B6201"/>
    <w:multiLevelType w:val="hybridMultilevel"/>
    <w:tmpl w:val="CA546F92"/>
    <w:lvl w:ilvl="0" w:tplc="4F9ECC36">
      <w:start w:val="1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D4002AB"/>
    <w:multiLevelType w:val="hybridMultilevel"/>
    <w:tmpl w:val="F7E00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11D73"/>
    <w:multiLevelType w:val="hybridMultilevel"/>
    <w:tmpl w:val="0BCA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4D63"/>
    <w:multiLevelType w:val="hybridMultilevel"/>
    <w:tmpl w:val="26B44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F097A"/>
    <w:multiLevelType w:val="hybridMultilevel"/>
    <w:tmpl w:val="D14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40E2D"/>
    <w:multiLevelType w:val="hybridMultilevel"/>
    <w:tmpl w:val="0992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0734"/>
    <w:multiLevelType w:val="hybridMultilevel"/>
    <w:tmpl w:val="082CC8E8"/>
    <w:lvl w:ilvl="0" w:tplc="968058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7AE6"/>
    <w:multiLevelType w:val="hybridMultilevel"/>
    <w:tmpl w:val="738ADFB6"/>
    <w:lvl w:ilvl="0" w:tplc="E0329BE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72625AC"/>
    <w:multiLevelType w:val="hybridMultilevel"/>
    <w:tmpl w:val="02BC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92BE8"/>
    <w:multiLevelType w:val="hybridMultilevel"/>
    <w:tmpl w:val="2384DF40"/>
    <w:lvl w:ilvl="0" w:tplc="BD6C51C4">
      <w:start w:val="1"/>
      <w:numFmt w:val="decimal"/>
      <w:lvlText w:val="%1."/>
      <w:lvlJc w:val="left"/>
      <w:pPr>
        <w:ind w:left="820" w:hanging="360"/>
      </w:pPr>
      <w:rPr>
        <w:rFonts w:eastAsia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62F226B5"/>
    <w:multiLevelType w:val="multilevel"/>
    <w:tmpl w:val="2DDE12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9B777D"/>
    <w:multiLevelType w:val="hybridMultilevel"/>
    <w:tmpl w:val="8CC28322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67A32E91"/>
    <w:multiLevelType w:val="hybridMultilevel"/>
    <w:tmpl w:val="3E4C3520"/>
    <w:lvl w:ilvl="0" w:tplc="9680581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6CE607AB"/>
    <w:multiLevelType w:val="hybridMultilevel"/>
    <w:tmpl w:val="9CCA9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E6556"/>
    <w:multiLevelType w:val="hybridMultilevel"/>
    <w:tmpl w:val="D9D2F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F196F"/>
    <w:multiLevelType w:val="hybridMultilevel"/>
    <w:tmpl w:val="ED2A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90790">
    <w:abstractNumId w:val="17"/>
  </w:num>
  <w:num w:numId="2" w16cid:durableId="735787946">
    <w:abstractNumId w:val="16"/>
  </w:num>
  <w:num w:numId="3" w16cid:durableId="269507155">
    <w:abstractNumId w:val="7"/>
  </w:num>
  <w:num w:numId="4" w16cid:durableId="757991519">
    <w:abstractNumId w:val="14"/>
  </w:num>
  <w:num w:numId="5" w16cid:durableId="2047558908">
    <w:abstractNumId w:val="4"/>
  </w:num>
  <w:num w:numId="6" w16cid:durableId="480656016">
    <w:abstractNumId w:val="0"/>
  </w:num>
  <w:num w:numId="7" w16cid:durableId="2017070354">
    <w:abstractNumId w:val="8"/>
  </w:num>
  <w:num w:numId="8" w16cid:durableId="1131289742">
    <w:abstractNumId w:val="12"/>
  </w:num>
  <w:num w:numId="9" w16cid:durableId="287397338">
    <w:abstractNumId w:val="18"/>
  </w:num>
  <w:num w:numId="10" w16cid:durableId="284511266">
    <w:abstractNumId w:val="9"/>
  </w:num>
  <w:num w:numId="11" w16cid:durableId="911504066">
    <w:abstractNumId w:val="1"/>
  </w:num>
  <w:num w:numId="12" w16cid:durableId="1807508950">
    <w:abstractNumId w:val="15"/>
  </w:num>
  <w:num w:numId="13" w16cid:durableId="1177229290">
    <w:abstractNumId w:val="10"/>
  </w:num>
  <w:num w:numId="14" w16cid:durableId="892692249">
    <w:abstractNumId w:val="21"/>
  </w:num>
  <w:num w:numId="15" w16cid:durableId="690299555">
    <w:abstractNumId w:val="6"/>
  </w:num>
  <w:num w:numId="16" w16cid:durableId="1117411966">
    <w:abstractNumId w:val="20"/>
  </w:num>
  <w:num w:numId="17" w16cid:durableId="1823766813">
    <w:abstractNumId w:val="3"/>
  </w:num>
  <w:num w:numId="18" w16cid:durableId="1688287876">
    <w:abstractNumId w:val="11"/>
  </w:num>
  <w:num w:numId="19" w16cid:durableId="1033306543">
    <w:abstractNumId w:val="19"/>
  </w:num>
  <w:num w:numId="20" w16cid:durableId="846988537">
    <w:abstractNumId w:val="13"/>
  </w:num>
  <w:num w:numId="21" w16cid:durableId="1858736798">
    <w:abstractNumId w:val="5"/>
  </w:num>
  <w:num w:numId="22" w16cid:durableId="459886417">
    <w:abstractNumId w:val="2"/>
  </w:num>
  <w:num w:numId="23" w16cid:durableId="15197378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xAJImFqbGRhYGZko6SsGpxcWZ+XkgBYaGtQC4/xBfLQAAAA=="/>
  </w:docVars>
  <w:rsids>
    <w:rsidRoot w:val="005C3ED0"/>
    <w:rsid w:val="00006393"/>
    <w:rsid w:val="0001110E"/>
    <w:rsid w:val="000157B4"/>
    <w:rsid w:val="00020FC6"/>
    <w:rsid w:val="00022E67"/>
    <w:rsid w:val="000305AC"/>
    <w:rsid w:val="00036549"/>
    <w:rsid w:val="00042E1B"/>
    <w:rsid w:val="0004320E"/>
    <w:rsid w:val="00051BE3"/>
    <w:rsid w:val="000615A6"/>
    <w:rsid w:val="0006389E"/>
    <w:rsid w:val="0006422C"/>
    <w:rsid w:val="00072089"/>
    <w:rsid w:val="00076B87"/>
    <w:rsid w:val="00085D39"/>
    <w:rsid w:val="00092C47"/>
    <w:rsid w:val="000946F3"/>
    <w:rsid w:val="000D15BD"/>
    <w:rsid w:val="000D4CB9"/>
    <w:rsid w:val="000D6FA3"/>
    <w:rsid w:val="000F2214"/>
    <w:rsid w:val="00100FDC"/>
    <w:rsid w:val="0010148C"/>
    <w:rsid w:val="00112E39"/>
    <w:rsid w:val="00116E86"/>
    <w:rsid w:val="001321D2"/>
    <w:rsid w:val="0014523D"/>
    <w:rsid w:val="00153B4F"/>
    <w:rsid w:val="00174732"/>
    <w:rsid w:val="00182F5E"/>
    <w:rsid w:val="00184952"/>
    <w:rsid w:val="001A0E0A"/>
    <w:rsid w:val="001A2695"/>
    <w:rsid w:val="001A3123"/>
    <w:rsid w:val="001B03A7"/>
    <w:rsid w:val="001B0A19"/>
    <w:rsid w:val="001B3D4F"/>
    <w:rsid w:val="001B67E9"/>
    <w:rsid w:val="001C20CD"/>
    <w:rsid w:val="001D3500"/>
    <w:rsid w:val="001E1D9C"/>
    <w:rsid w:val="001E6747"/>
    <w:rsid w:val="001F69C6"/>
    <w:rsid w:val="00201406"/>
    <w:rsid w:val="00201B9D"/>
    <w:rsid w:val="002142E5"/>
    <w:rsid w:val="002144D8"/>
    <w:rsid w:val="00221227"/>
    <w:rsid w:val="00226469"/>
    <w:rsid w:val="00235A2C"/>
    <w:rsid w:val="00235A3E"/>
    <w:rsid w:val="00243916"/>
    <w:rsid w:val="00245070"/>
    <w:rsid w:val="00250D7F"/>
    <w:rsid w:val="002603F6"/>
    <w:rsid w:val="00263513"/>
    <w:rsid w:val="00265688"/>
    <w:rsid w:val="002719AF"/>
    <w:rsid w:val="0028311C"/>
    <w:rsid w:val="002851D3"/>
    <w:rsid w:val="00287803"/>
    <w:rsid w:val="00292E3A"/>
    <w:rsid w:val="00296BAE"/>
    <w:rsid w:val="002B4379"/>
    <w:rsid w:val="002B4F48"/>
    <w:rsid w:val="002C7CB5"/>
    <w:rsid w:val="002D0BB7"/>
    <w:rsid w:val="002E46FF"/>
    <w:rsid w:val="002F3EBD"/>
    <w:rsid w:val="00304820"/>
    <w:rsid w:val="003053BE"/>
    <w:rsid w:val="00306121"/>
    <w:rsid w:val="003079AC"/>
    <w:rsid w:val="00307E1A"/>
    <w:rsid w:val="00312652"/>
    <w:rsid w:val="0032545F"/>
    <w:rsid w:val="0033385A"/>
    <w:rsid w:val="0033466C"/>
    <w:rsid w:val="003413F9"/>
    <w:rsid w:val="00365659"/>
    <w:rsid w:val="0037127F"/>
    <w:rsid w:val="00373E13"/>
    <w:rsid w:val="00376F8D"/>
    <w:rsid w:val="00380A8B"/>
    <w:rsid w:val="003824E9"/>
    <w:rsid w:val="00383CBC"/>
    <w:rsid w:val="00384ED3"/>
    <w:rsid w:val="00390720"/>
    <w:rsid w:val="00394EAD"/>
    <w:rsid w:val="003A3EDB"/>
    <w:rsid w:val="003A7787"/>
    <w:rsid w:val="003E16E9"/>
    <w:rsid w:val="003F2685"/>
    <w:rsid w:val="003F5CBB"/>
    <w:rsid w:val="00402ADA"/>
    <w:rsid w:val="00411315"/>
    <w:rsid w:val="0041285C"/>
    <w:rsid w:val="00431388"/>
    <w:rsid w:val="00431974"/>
    <w:rsid w:val="0043263F"/>
    <w:rsid w:val="00445220"/>
    <w:rsid w:val="0046719B"/>
    <w:rsid w:val="00482D33"/>
    <w:rsid w:val="00484095"/>
    <w:rsid w:val="00485219"/>
    <w:rsid w:val="0049386B"/>
    <w:rsid w:val="00494044"/>
    <w:rsid w:val="004A106E"/>
    <w:rsid w:val="004A245E"/>
    <w:rsid w:val="004A7F37"/>
    <w:rsid w:val="004B1BB5"/>
    <w:rsid w:val="004B4D14"/>
    <w:rsid w:val="004C25B3"/>
    <w:rsid w:val="004C578C"/>
    <w:rsid w:val="004D66D0"/>
    <w:rsid w:val="004F13F7"/>
    <w:rsid w:val="004F17AF"/>
    <w:rsid w:val="00507E51"/>
    <w:rsid w:val="00516379"/>
    <w:rsid w:val="00535739"/>
    <w:rsid w:val="00540EFF"/>
    <w:rsid w:val="0054257A"/>
    <w:rsid w:val="00543260"/>
    <w:rsid w:val="005537BD"/>
    <w:rsid w:val="00561FB9"/>
    <w:rsid w:val="00563D2E"/>
    <w:rsid w:val="00565390"/>
    <w:rsid w:val="00565BAD"/>
    <w:rsid w:val="00567A02"/>
    <w:rsid w:val="005744CC"/>
    <w:rsid w:val="00574970"/>
    <w:rsid w:val="005816B4"/>
    <w:rsid w:val="00591194"/>
    <w:rsid w:val="005914F4"/>
    <w:rsid w:val="005A1EE1"/>
    <w:rsid w:val="005A4560"/>
    <w:rsid w:val="005B05C7"/>
    <w:rsid w:val="005B75D0"/>
    <w:rsid w:val="005C1422"/>
    <w:rsid w:val="005C161B"/>
    <w:rsid w:val="005C3ED0"/>
    <w:rsid w:val="005C4F23"/>
    <w:rsid w:val="005C6B3B"/>
    <w:rsid w:val="005D21AD"/>
    <w:rsid w:val="005E2C19"/>
    <w:rsid w:val="005E355C"/>
    <w:rsid w:val="005F6384"/>
    <w:rsid w:val="00601E04"/>
    <w:rsid w:val="006032F1"/>
    <w:rsid w:val="00616C04"/>
    <w:rsid w:val="006200DA"/>
    <w:rsid w:val="00621898"/>
    <w:rsid w:val="0062393D"/>
    <w:rsid w:val="00630E4D"/>
    <w:rsid w:val="006466CA"/>
    <w:rsid w:val="00651CDA"/>
    <w:rsid w:val="00652BD0"/>
    <w:rsid w:val="00653292"/>
    <w:rsid w:val="00653E15"/>
    <w:rsid w:val="0065640A"/>
    <w:rsid w:val="0067223B"/>
    <w:rsid w:val="00690898"/>
    <w:rsid w:val="00691211"/>
    <w:rsid w:val="00693C54"/>
    <w:rsid w:val="00697BAD"/>
    <w:rsid w:val="006C2BF3"/>
    <w:rsid w:val="006E16A1"/>
    <w:rsid w:val="006E4B02"/>
    <w:rsid w:val="006E6346"/>
    <w:rsid w:val="006E69D1"/>
    <w:rsid w:val="006F0751"/>
    <w:rsid w:val="006F1114"/>
    <w:rsid w:val="006F501A"/>
    <w:rsid w:val="00704FE5"/>
    <w:rsid w:val="00710C27"/>
    <w:rsid w:val="00711237"/>
    <w:rsid w:val="00711A1F"/>
    <w:rsid w:val="00711C2A"/>
    <w:rsid w:val="00723045"/>
    <w:rsid w:val="0072657D"/>
    <w:rsid w:val="00744CF1"/>
    <w:rsid w:val="007602E3"/>
    <w:rsid w:val="00761446"/>
    <w:rsid w:val="00771B67"/>
    <w:rsid w:val="00780405"/>
    <w:rsid w:val="00780946"/>
    <w:rsid w:val="0078156C"/>
    <w:rsid w:val="00782FE6"/>
    <w:rsid w:val="00786A4A"/>
    <w:rsid w:val="00791A43"/>
    <w:rsid w:val="00792F9B"/>
    <w:rsid w:val="00796137"/>
    <w:rsid w:val="007A0AD5"/>
    <w:rsid w:val="007A0FA5"/>
    <w:rsid w:val="007A7660"/>
    <w:rsid w:val="007B5EE7"/>
    <w:rsid w:val="007E1E50"/>
    <w:rsid w:val="007E33D0"/>
    <w:rsid w:val="007F17B6"/>
    <w:rsid w:val="0080766C"/>
    <w:rsid w:val="00822637"/>
    <w:rsid w:val="00824022"/>
    <w:rsid w:val="00826688"/>
    <w:rsid w:val="00843FAA"/>
    <w:rsid w:val="00877D44"/>
    <w:rsid w:val="00880A88"/>
    <w:rsid w:val="00883381"/>
    <w:rsid w:val="00890ED0"/>
    <w:rsid w:val="008912A6"/>
    <w:rsid w:val="008A7C28"/>
    <w:rsid w:val="008B784C"/>
    <w:rsid w:val="008C033B"/>
    <w:rsid w:val="008C56BA"/>
    <w:rsid w:val="008C5C66"/>
    <w:rsid w:val="008D06A8"/>
    <w:rsid w:val="008D0DCA"/>
    <w:rsid w:val="008D2E6F"/>
    <w:rsid w:val="008D6434"/>
    <w:rsid w:val="008E17EC"/>
    <w:rsid w:val="008E5D4D"/>
    <w:rsid w:val="00901491"/>
    <w:rsid w:val="00911819"/>
    <w:rsid w:val="00912A1E"/>
    <w:rsid w:val="00914CA6"/>
    <w:rsid w:val="0092045F"/>
    <w:rsid w:val="00921960"/>
    <w:rsid w:val="00930527"/>
    <w:rsid w:val="009362AF"/>
    <w:rsid w:val="009538D9"/>
    <w:rsid w:val="009572C4"/>
    <w:rsid w:val="009626EF"/>
    <w:rsid w:val="00964BB4"/>
    <w:rsid w:val="00977399"/>
    <w:rsid w:val="00977CA2"/>
    <w:rsid w:val="00981E79"/>
    <w:rsid w:val="00984439"/>
    <w:rsid w:val="00984907"/>
    <w:rsid w:val="0098692D"/>
    <w:rsid w:val="009911A7"/>
    <w:rsid w:val="00993D20"/>
    <w:rsid w:val="009C0A20"/>
    <w:rsid w:val="009C148A"/>
    <w:rsid w:val="009D2C95"/>
    <w:rsid w:val="009D3283"/>
    <w:rsid w:val="009F5C8C"/>
    <w:rsid w:val="009F6678"/>
    <w:rsid w:val="00A004BB"/>
    <w:rsid w:val="00A04FAB"/>
    <w:rsid w:val="00A151B7"/>
    <w:rsid w:val="00A15D02"/>
    <w:rsid w:val="00A1767E"/>
    <w:rsid w:val="00A22ABF"/>
    <w:rsid w:val="00A22CE2"/>
    <w:rsid w:val="00A27D3B"/>
    <w:rsid w:val="00A33080"/>
    <w:rsid w:val="00A358CF"/>
    <w:rsid w:val="00A43F4B"/>
    <w:rsid w:val="00A50BF6"/>
    <w:rsid w:val="00A5361E"/>
    <w:rsid w:val="00A53C19"/>
    <w:rsid w:val="00A5460B"/>
    <w:rsid w:val="00A80C91"/>
    <w:rsid w:val="00A81017"/>
    <w:rsid w:val="00A8608A"/>
    <w:rsid w:val="00A86452"/>
    <w:rsid w:val="00A95E7C"/>
    <w:rsid w:val="00AA1E7C"/>
    <w:rsid w:val="00AA4FB0"/>
    <w:rsid w:val="00AA7043"/>
    <w:rsid w:val="00AB0F6F"/>
    <w:rsid w:val="00AB4BD8"/>
    <w:rsid w:val="00AB59A5"/>
    <w:rsid w:val="00AB6098"/>
    <w:rsid w:val="00AB66EC"/>
    <w:rsid w:val="00AE2A55"/>
    <w:rsid w:val="00AE7243"/>
    <w:rsid w:val="00AF5D9D"/>
    <w:rsid w:val="00B16448"/>
    <w:rsid w:val="00B17444"/>
    <w:rsid w:val="00B25FA1"/>
    <w:rsid w:val="00B32E24"/>
    <w:rsid w:val="00B46EAE"/>
    <w:rsid w:val="00B47D29"/>
    <w:rsid w:val="00B523DA"/>
    <w:rsid w:val="00B65D5E"/>
    <w:rsid w:val="00B73213"/>
    <w:rsid w:val="00B76240"/>
    <w:rsid w:val="00B76363"/>
    <w:rsid w:val="00B83A72"/>
    <w:rsid w:val="00B95C70"/>
    <w:rsid w:val="00BA1D0E"/>
    <w:rsid w:val="00BA2E51"/>
    <w:rsid w:val="00BB140B"/>
    <w:rsid w:val="00BB14FC"/>
    <w:rsid w:val="00BB2F72"/>
    <w:rsid w:val="00BB466D"/>
    <w:rsid w:val="00BC1C73"/>
    <w:rsid w:val="00BD671C"/>
    <w:rsid w:val="00BD7A8B"/>
    <w:rsid w:val="00BE1E10"/>
    <w:rsid w:val="00C00597"/>
    <w:rsid w:val="00C03A36"/>
    <w:rsid w:val="00C13C48"/>
    <w:rsid w:val="00C14904"/>
    <w:rsid w:val="00C15E31"/>
    <w:rsid w:val="00C22E10"/>
    <w:rsid w:val="00C35A01"/>
    <w:rsid w:val="00C3622C"/>
    <w:rsid w:val="00C37E8B"/>
    <w:rsid w:val="00C41655"/>
    <w:rsid w:val="00C43666"/>
    <w:rsid w:val="00C538E7"/>
    <w:rsid w:val="00C570B1"/>
    <w:rsid w:val="00C57ED5"/>
    <w:rsid w:val="00C6400A"/>
    <w:rsid w:val="00C66FA5"/>
    <w:rsid w:val="00C72FAD"/>
    <w:rsid w:val="00C75B34"/>
    <w:rsid w:val="00C812BF"/>
    <w:rsid w:val="00C84017"/>
    <w:rsid w:val="00C86552"/>
    <w:rsid w:val="00C917E6"/>
    <w:rsid w:val="00C93AB4"/>
    <w:rsid w:val="00C967DD"/>
    <w:rsid w:val="00C97138"/>
    <w:rsid w:val="00CA3CAA"/>
    <w:rsid w:val="00CC6478"/>
    <w:rsid w:val="00CD22B2"/>
    <w:rsid w:val="00CD30D2"/>
    <w:rsid w:val="00CE3C52"/>
    <w:rsid w:val="00CE523F"/>
    <w:rsid w:val="00CE748D"/>
    <w:rsid w:val="00CF280B"/>
    <w:rsid w:val="00CF702C"/>
    <w:rsid w:val="00D1143E"/>
    <w:rsid w:val="00D11DA4"/>
    <w:rsid w:val="00D1236C"/>
    <w:rsid w:val="00D1505E"/>
    <w:rsid w:val="00D27408"/>
    <w:rsid w:val="00D425C5"/>
    <w:rsid w:val="00D465F2"/>
    <w:rsid w:val="00D50B87"/>
    <w:rsid w:val="00D541CF"/>
    <w:rsid w:val="00D57A8C"/>
    <w:rsid w:val="00D7260C"/>
    <w:rsid w:val="00D81CAB"/>
    <w:rsid w:val="00D86682"/>
    <w:rsid w:val="00D87461"/>
    <w:rsid w:val="00DB6CF8"/>
    <w:rsid w:val="00DD1294"/>
    <w:rsid w:val="00DD77FE"/>
    <w:rsid w:val="00DE0B65"/>
    <w:rsid w:val="00DE2225"/>
    <w:rsid w:val="00DE2264"/>
    <w:rsid w:val="00DF6E4A"/>
    <w:rsid w:val="00E00B00"/>
    <w:rsid w:val="00E02798"/>
    <w:rsid w:val="00E14001"/>
    <w:rsid w:val="00E21256"/>
    <w:rsid w:val="00E26D78"/>
    <w:rsid w:val="00E34FEE"/>
    <w:rsid w:val="00E376DF"/>
    <w:rsid w:val="00E414AC"/>
    <w:rsid w:val="00E61D4B"/>
    <w:rsid w:val="00EB2847"/>
    <w:rsid w:val="00ED4A10"/>
    <w:rsid w:val="00EE3601"/>
    <w:rsid w:val="00EF554E"/>
    <w:rsid w:val="00EF6987"/>
    <w:rsid w:val="00F0532A"/>
    <w:rsid w:val="00F1298F"/>
    <w:rsid w:val="00F22ECF"/>
    <w:rsid w:val="00F24182"/>
    <w:rsid w:val="00F3070C"/>
    <w:rsid w:val="00F40FFC"/>
    <w:rsid w:val="00F60ACA"/>
    <w:rsid w:val="00F675D9"/>
    <w:rsid w:val="00F911B9"/>
    <w:rsid w:val="00F92589"/>
    <w:rsid w:val="00F938EE"/>
    <w:rsid w:val="00F9659A"/>
    <w:rsid w:val="00FA2303"/>
    <w:rsid w:val="00FA5A7E"/>
    <w:rsid w:val="00FC2140"/>
    <w:rsid w:val="00FC47CD"/>
    <w:rsid w:val="00FC5ED6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0C6EFF68"/>
  <w15:docId w15:val="{7C70B899-934D-4429-94F6-8F52784E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3A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695"/>
  </w:style>
  <w:style w:type="paragraph" w:styleId="Footer">
    <w:name w:val="footer"/>
    <w:basedOn w:val="Normal"/>
    <w:link w:val="FooterChar"/>
    <w:uiPriority w:val="99"/>
    <w:unhideWhenUsed/>
    <w:rsid w:val="001A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695"/>
  </w:style>
  <w:style w:type="character" w:customStyle="1" w:styleId="il">
    <w:name w:val="il"/>
    <w:basedOn w:val="DefaultParagraphFont"/>
    <w:rsid w:val="009362AF"/>
  </w:style>
  <w:style w:type="character" w:customStyle="1" w:styleId="go">
    <w:name w:val="go"/>
    <w:basedOn w:val="DefaultParagraphFont"/>
    <w:rsid w:val="009362AF"/>
  </w:style>
  <w:style w:type="character" w:customStyle="1" w:styleId="fontstyle01">
    <w:name w:val="fontstyle01"/>
    <w:basedOn w:val="DefaultParagraphFont"/>
    <w:rsid w:val="00C967DD"/>
    <w:rPr>
      <w:rFonts w:ascii="DejaVuSerifCondensed-BoldItalic" w:hAnsi="DejaVuSerifCondensed-BoldItalic" w:hint="default"/>
      <w:b/>
      <w:bCs/>
      <w:i/>
      <w:iCs/>
      <w:color w:val="85C1E9"/>
      <w:sz w:val="18"/>
      <w:szCs w:val="18"/>
    </w:rPr>
  </w:style>
  <w:style w:type="table" w:styleId="TableGrid">
    <w:name w:val="Table Grid"/>
    <w:basedOn w:val="TableNormal"/>
    <w:uiPriority w:val="59"/>
    <w:rsid w:val="0095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5A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5AC"/>
    <w:rPr>
      <w:rFonts w:ascii="Consolas" w:hAnsi="Consola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2B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7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06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13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97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11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86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8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73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08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84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100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nXte1fwpS5qUsD7XgUjG9w" TargetMode="External"/><Relationship Id="rId18" Type="http://schemas.openxmlformats.org/officeDocument/2006/relationships/hyperlink" Target="https://mastic.mosti.gov.my/publications/mrdcs7t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hamed@fsmt.upsi.edu.my" TargetMode="External"/><Relationship Id="rId12" Type="http://schemas.openxmlformats.org/officeDocument/2006/relationships/hyperlink" Target="http://www.scopus.com/authid/detail.uri" TargetMode="External"/><Relationship Id="rId17" Type="http://schemas.openxmlformats.org/officeDocument/2006/relationships/hyperlink" Target="https://beei.org/index.php/EEI/article/view/20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591/ijeecs.v27.i2.pp1034-1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kz2ck3AAAAAJ&amp;hl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2973/ijem.8.4.795" TargetMode="External"/><Relationship Id="rId10" Type="http://schemas.openxmlformats.org/officeDocument/2006/relationships/hyperlink" Target="mailto:mohamed@fsmt.upsi.edu.m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kmalmohdy.wixsite.com/nurulakmal" TargetMode="External"/><Relationship Id="rId14" Type="http://schemas.openxmlformats.org/officeDocument/2006/relationships/hyperlink" Target="https://www.youtube.com/channel/UCK4bTwGVEco-sbGKS7dNClw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NURUL AKMAL MOHAMED</cp:lastModifiedBy>
  <cp:revision>28</cp:revision>
  <cp:lastPrinted>2022-06-07T02:56:00Z</cp:lastPrinted>
  <dcterms:created xsi:type="dcterms:W3CDTF">2023-01-13T09:52:00Z</dcterms:created>
  <dcterms:modified xsi:type="dcterms:W3CDTF">2023-01-27T08:41:00Z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62e2c2ced8ebd08dc9ca0f98e5510b30614767e925a0ad1318e97970dfd0f2a6</vt:lpwstr>
  </property>
</Properties>
</file>